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1B541F" w:rsidP="00FF6C87">
      <w:pPr>
        <w:pStyle w:val="Heading1"/>
      </w:pPr>
      <w:bookmarkStart w:id="0" w:name="_Toc262812407"/>
      <w:r>
        <w:t>6</w:t>
      </w:r>
      <w:r>
        <w:tab/>
        <w:t>Schedules</w:t>
      </w:r>
      <w:bookmarkEnd w:id="0"/>
    </w:p>
    <w:p w:rsidR="00902672" w:rsidRPr="00674D62" w:rsidP="00902672">
      <w:pPr>
        <w:rPr>
          <w:u w:val="double"/>
        </w:rPr>
      </w:pPr>
    </w:p>
    <w:sectPr w:rsidSect="006F309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Mono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EE42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DE066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0"/>
    <w:lvl w:ilvl="0">
      <w:start w:val="1"/>
      <w:numFmt w:val="lowerLetter"/>
      <w:pStyle w:val="FootnoteReference"/>
      <w:lvlText w:val="       (%1)"/>
      <w:lvlJc w:val="left"/>
      <w:pPr>
        <w:tabs>
          <w:tab w:val="num" w:pos="528"/>
        </w:tabs>
        <w:ind w:left="528" w:hanging="528"/>
      </w:pPr>
      <w:rPr>
        <w:rFonts w:ascii="Andale Mono" w:hAnsi="Andale Mono"/>
        <w:sz w:val="24"/>
      </w:rPr>
    </w:lvl>
    <w:lvl w:ilvl="1">
      <w:start w:val="1"/>
      <w:numFmt w:val="decimal"/>
      <w:pStyle w:val="alphaheading"/>
      <w:lvlText w:val="%2."/>
      <w:lvlJc w:val="left"/>
      <w:pPr>
        <w:tabs>
          <w:tab w:val="num" w:pos="1260"/>
        </w:tabs>
        <w:ind w:left="1260" w:hanging="720"/>
      </w:pPr>
      <w:rPr>
        <w:rFonts w:ascii="Andale Mono" w:hAnsi="Andale Mono"/>
        <w:sz w:val="24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start w:val="0"/>
      <w:numFmt w:val="decimal"/>
      <w:lvlJc w:val="left"/>
    </w:lvl>
  </w:abstractNum>
  <w:abstractNum w:abstractNumId="3">
    <w:nsid w:val="00000003"/>
    <w:multiLevelType w:val="multilevel"/>
    <w:tmpl w:val="00000000"/>
    <w:lvl w:ilvl="0">
      <w:start w:val="1"/>
      <w:numFmt w:val="decimal"/>
      <w:pStyle w:val="FootnoteReference"/>
      <w:lvlText w:val="%1."/>
      <w:lvlJc w:val="left"/>
      <w:pPr>
        <w:tabs>
          <w:tab w:val="num" w:pos="900"/>
        </w:tabs>
        <w:ind w:left="900" w:hanging="612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0"/>
      <w:numFmt w:val="decimal"/>
      <w:lvlJc w:val="left"/>
    </w:lvl>
  </w:abstractNum>
  <w:abstractNum w:abstractNumId="4">
    <w:nsid w:val="00000004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1077"/>
      </w:pPr>
      <w:rPr>
        <w:rFonts w:ascii="Andale Mono" w:hAnsi="Andale Mono"/>
        <w:b/>
        <w:sz w:val="24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start w:val="0"/>
      <w:numFmt w:val="decimal"/>
      <w:lvlJc w:val="left"/>
    </w:lvl>
  </w:abstractNum>
  <w:abstractNum w:abstractNumId="5">
    <w:nsid w:val="014A2661"/>
    <w:multiLevelType w:val="hybridMultilevel"/>
    <w:tmpl w:val="6E427D66"/>
    <w:lvl w:ilvl="0">
      <w:start w:val="1"/>
      <w:numFmt w:val="bullet"/>
      <w:pStyle w:val="Bullettex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0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4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>
    <w:abstractNumId w:val="2"/>
    <w:lvlOverride w:ilvl="0">
      <w:startOverride w:val="1"/>
      <w:lvl w:ilvl="0">
        <w:start w:val="1"/>
        <w:numFmt w:val="decimal"/>
        <w:pStyle w:val="FootnoteReference"/>
        <w:lvlText w:val="       (%1)"/>
        <w:lvlJc w:val="left"/>
      </w:lvl>
    </w:lvlOverride>
    <w:lvlOverride w:ilvl="1">
      <w:startOverride w:val="1"/>
      <w:lvl w:ilvl="1">
        <w:start w:val="1"/>
        <w:numFmt w:val="decimal"/>
        <w:pStyle w:val="alphaheading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  <w:lvlOverride w:ilvl="0">
      <w:startOverride w:val="2"/>
      <w:lvl w:ilvl="0">
        <w:start w:val="2"/>
        <w:numFmt w:val="decimal"/>
        <w:pStyle w:val="FootnoteReference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17"/>
  </w:num>
  <w:num w:numId="8">
    <w:abstractNumId w:val="9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13"/>
  </w:num>
  <w:num w:numId="14">
    <w:abstractNumId w:val="12"/>
  </w:num>
  <w:num w:numId="15">
    <w:abstractNumId w:val="11"/>
  </w:num>
  <w:num w:numId="16">
    <w:abstractNumId w:val="6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bordersDoNotSurroundHeader/>
  <w:bordersDoNotSurroundFooter/>
  <w:proofState w:spelling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2B6"/>
    <w:rsid w:val="00001CFE"/>
    <w:rsid w:val="00011EAC"/>
    <w:rsid w:val="00013C54"/>
    <w:rsid w:val="00013FFC"/>
    <w:rsid w:val="00020471"/>
    <w:rsid w:val="00023192"/>
    <w:rsid w:val="00024BF8"/>
    <w:rsid w:val="00051D21"/>
    <w:rsid w:val="000531A4"/>
    <w:rsid w:val="000534ED"/>
    <w:rsid w:val="00061168"/>
    <w:rsid w:val="00065F7C"/>
    <w:rsid w:val="000807A5"/>
    <w:rsid w:val="00083D48"/>
    <w:rsid w:val="00090DB7"/>
    <w:rsid w:val="000B1BD1"/>
    <w:rsid w:val="000B6E21"/>
    <w:rsid w:val="000E59F6"/>
    <w:rsid w:val="000F10D3"/>
    <w:rsid w:val="000F5721"/>
    <w:rsid w:val="00100069"/>
    <w:rsid w:val="00114349"/>
    <w:rsid w:val="001214BC"/>
    <w:rsid w:val="001512EE"/>
    <w:rsid w:val="00152DDE"/>
    <w:rsid w:val="00167286"/>
    <w:rsid w:val="00191882"/>
    <w:rsid w:val="001A01F3"/>
    <w:rsid w:val="001A069E"/>
    <w:rsid w:val="001A2A98"/>
    <w:rsid w:val="001A39E9"/>
    <w:rsid w:val="001B541F"/>
    <w:rsid w:val="001D0073"/>
    <w:rsid w:val="001D42F5"/>
    <w:rsid w:val="001D66AA"/>
    <w:rsid w:val="001E1772"/>
    <w:rsid w:val="001E71E9"/>
    <w:rsid w:val="001F2CCF"/>
    <w:rsid w:val="00212A17"/>
    <w:rsid w:val="00216A6A"/>
    <w:rsid w:val="00217798"/>
    <w:rsid w:val="002309A2"/>
    <w:rsid w:val="00231FA3"/>
    <w:rsid w:val="0024544F"/>
    <w:rsid w:val="002615FF"/>
    <w:rsid w:val="00262C19"/>
    <w:rsid w:val="002A182E"/>
    <w:rsid w:val="002C0AF9"/>
    <w:rsid w:val="002C1A52"/>
    <w:rsid w:val="002C5047"/>
    <w:rsid w:val="002D2632"/>
    <w:rsid w:val="002F4391"/>
    <w:rsid w:val="002F4F9A"/>
    <w:rsid w:val="003022B6"/>
    <w:rsid w:val="0031233D"/>
    <w:rsid w:val="003168FB"/>
    <w:rsid w:val="003418A9"/>
    <w:rsid w:val="00345551"/>
    <w:rsid w:val="00345832"/>
    <w:rsid w:val="003609C8"/>
    <w:rsid w:val="0036719C"/>
    <w:rsid w:val="003904D5"/>
    <w:rsid w:val="00391B4F"/>
    <w:rsid w:val="00396B2D"/>
    <w:rsid w:val="003B5E51"/>
    <w:rsid w:val="003B6765"/>
    <w:rsid w:val="003D1159"/>
    <w:rsid w:val="00400BDA"/>
    <w:rsid w:val="00402A1B"/>
    <w:rsid w:val="00413E6B"/>
    <w:rsid w:val="00425E57"/>
    <w:rsid w:val="0043255D"/>
    <w:rsid w:val="00465366"/>
    <w:rsid w:val="00472B9F"/>
    <w:rsid w:val="00477732"/>
    <w:rsid w:val="00481F08"/>
    <w:rsid w:val="00492953"/>
    <w:rsid w:val="00494560"/>
    <w:rsid w:val="004F3CF0"/>
    <w:rsid w:val="004F7CCC"/>
    <w:rsid w:val="00501074"/>
    <w:rsid w:val="00512973"/>
    <w:rsid w:val="0052698E"/>
    <w:rsid w:val="00533BD5"/>
    <w:rsid w:val="00566E7F"/>
    <w:rsid w:val="00573DCB"/>
    <w:rsid w:val="005873A2"/>
    <w:rsid w:val="005925C4"/>
    <w:rsid w:val="0059580C"/>
    <w:rsid w:val="00596912"/>
    <w:rsid w:val="005A1603"/>
    <w:rsid w:val="005C1B29"/>
    <w:rsid w:val="005E5906"/>
    <w:rsid w:val="005F2533"/>
    <w:rsid w:val="005F432B"/>
    <w:rsid w:val="00602DCE"/>
    <w:rsid w:val="00632462"/>
    <w:rsid w:val="0063360F"/>
    <w:rsid w:val="0064734F"/>
    <w:rsid w:val="00661025"/>
    <w:rsid w:val="00661C1C"/>
    <w:rsid w:val="00674D62"/>
    <w:rsid w:val="00681DDD"/>
    <w:rsid w:val="00683F2F"/>
    <w:rsid w:val="006952DA"/>
    <w:rsid w:val="006A17D9"/>
    <w:rsid w:val="006A61A9"/>
    <w:rsid w:val="006C0155"/>
    <w:rsid w:val="006E4725"/>
    <w:rsid w:val="006F0C37"/>
    <w:rsid w:val="006F10EE"/>
    <w:rsid w:val="006F3094"/>
    <w:rsid w:val="006F51F8"/>
    <w:rsid w:val="006F640E"/>
    <w:rsid w:val="00700619"/>
    <w:rsid w:val="00702FBD"/>
    <w:rsid w:val="0071233A"/>
    <w:rsid w:val="00724E38"/>
    <w:rsid w:val="007253B8"/>
    <w:rsid w:val="007263D1"/>
    <w:rsid w:val="00726E8A"/>
    <w:rsid w:val="00742F3F"/>
    <w:rsid w:val="00746D44"/>
    <w:rsid w:val="00752529"/>
    <w:rsid w:val="00762E26"/>
    <w:rsid w:val="00775D98"/>
    <w:rsid w:val="00776F35"/>
    <w:rsid w:val="00776FCE"/>
    <w:rsid w:val="00787C3D"/>
    <w:rsid w:val="007A4EC5"/>
    <w:rsid w:val="007C5AB8"/>
    <w:rsid w:val="007C661D"/>
    <w:rsid w:val="007E75B2"/>
    <w:rsid w:val="007F666C"/>
    <w:rsid w:val="00835C14"/>
    <w:rsid w:val="0084234F"/>
    <w:rsid w:val="008474F0"/>
    <w:rsid w:val="0085477E"/>
    <w:rsid w:val="00867FBC"/>
    <w:rsid w:val="008733BA"/>
    <w:rsid w:val="00877176"/>
    <w:rsid w:val="00880BD5"/>
    <w:rsid w:val="0088608A"/>
    <w:rsid w:val="008A3F57"/>
    <w:rsid w:val="008B247B"/>
    <w:rsid w:val="008B2C44"/>
    <w:rsid w:val="008C33B1"/>
    <w:rsid w:val="008C4C27"/>
    <w:rsid w:val="008E051D"/>
    <w:rsid w:val="008F3E91"/>
    <w:rsid w:val="008F7484"/>
    <w:rsid w:val="00902672"/>
    <w:rsid w:val="009146DB"/>
    <w:rsid w:val="00932DC4"/>
    <w:rsid w:val="00936866"/>
    <w:rsid w:val="00962BE6"/>
    <w:rsid w:val="00966D0C"/>
    <w:rsid w:val="00971AEB"/>
    <w:rsid w:val="00992E2D"/>
    <w:rsid w:val="009A5250"/>
    <w:rsid w:val="009B4FEF"/>
    <w:rsid w:val="009D7B15"/>
    <w:rsid w:val="009E1B86"/>
    <w:rsid w:val="009E2582"/>
    <w:rsid w:val="00A02899"/>
    <w:rsid w:val="00A135F9"/>
    <w:rsid w:val="00A155ED"/>
    <w:rsid w:val="00A30C25"/>
    <w:rsid w:val="00A43927"/>
    <w:rsid w:val="00A5079A"/>
    <w:rsid w:val="00A51132"/>
    <w:rsid w:val="00A6097A"/>
    <w:rsid w:val="00A67381"/>
    <w:rsid w:val="00A74909"/>
    <w:rsid w:val="00AA77D9"/>
    <w:rsid w:val="00AB2211"/>
    <w:rsid w:val="00AB23B7"/>
    <w:rsid w:val="00AC3724"/>
    <w:rsid w:val="00AD7148"/>
    <w:rsid w:val="00AF08AD"/>
    <w:rsid w:val="00B04994"/>
    <w:rsid w:val="00B15F16"/>
    <w:rsid w:val="00B223DC"/>
    <w:rsid w:val="00B3579F"/>
    <w:rsid w:val="00B52C7C"/>
    <w:rsid w:val="00B732F3"/>
    <w:rsid w:val="00B8520C"/>
    <w:rsid w:val="00B86B13"/>
    <w:rsid w:val="00B9467C"/>
    <w:rsid w:val="00B9671A"/>
    <w:rsid w:val="00BA5A0C"/>
    <w:rsid w:val="00BA6EC3"/>
    <w:rsid w:val="00BB3F56"/>
    <w:rsid w:val="00BC1353"/>
    <w:rsid w:val="00BC39A2"/>
    <w:rsid w:val="00BC4911"/>
    <w:rsid w:val="00BC623F"/>
    <w:rsid w:val="00BE2D35"/>
    <w:rsid w:val="00C115ED"/>
    <w:rsid w:val="00C14039"/>
    <w:rsid w:val="00C2305C"/>
    <w:rsid w:val="00C37346"/>
    <w:rsid w:val="00C40F1B"/>
    <w:rsid w:val="00C829BC"/>
    <w:rsid w:val="00CC03B5"/>
    <w:rsid w:val="00CD671D"/>
    <w:rsid w:val="00CE1B21"/>
    <w:rsid w:val="00CE3EC8"/>
    <w:rsid w:val="00CF0C2B"/>
    <w:rsid w:val="00CF436B"/>
    <w:rsid w:val="00CF5EE3"/>
    <w:rsid w:val="00D04A2A"/>
    <w:rsid w:val="00D216B3"/>
    <w:rsid w:val="00D56DA7"/>
    <w:rsid w:val="00D654A1"/>
    <w:rsid w:val="00D65FBD"/>
    <w:rsid w:val="00D70CBA"/>
    <w:rsid w:val="00D84BE7"/>
    <w:rsid w:val="00DA255E"/>
    <w:rsid w:val="00DA2723"/>
    <w:rsid w:val="00DA76D2"/>
    <w:rsid w:val="00DE01E9"/>
    <w:rsid w:val="00DE0641"/>
    <w:rsid w:val="00DF2141"/>
    <w:rsid w:val="00E04777"/>
    <w:rsid w:val="00E1333C"/>
    <w:rsid w:val="00E1436E"/>
    <w:rsid w:val="00E44E6F"/>
    <w:rsid w:val="00E60877"/>
    <w:rsid w:val="00E67A59"/>
    <w:rsid w:val="00E72152"/>
    <w:rsid w:val="00E968DB"/>
    <w:rsid w:val="00EA43CE"/>
    <w:rsid w:val="00EB22AC"/>
    <w:rsid w:val="00EC1CAC"/>
    <w:rsid w:val="00EE07DC"/>
    <w:rsid w:val="00EE3C4C"/>
    <w:rsid w:val="00EE522C"/>
    <w:rsid w:val="00EE5338"/>
    <w:rsid w:val="00EE7117"/>
    <w:rsid w:val="00EF1771"/>
    <w:rsid w:val="00F149E4"/>
    <w:rsid w:val="00F23BB4"/>
    <w:rsid w:val="00F27723"/>
    <w:rsid w:val="00F335AF"/>
    <w:rsid w:val="00F753C6"/>
    <w:rsid w:val="00F83DD4"/>
    <w:rsid w:val="00F85A14"/>
    <w:rsid w:val="00F91ABF"/>
    <w:rsid w:val="00F94B7D"/>
    <w:rsid w:val="00F95407"/>
    <w:rsid w:val="00F95BD9"/>
    <w:rsid w:val="00FA0252"/>
    <w:rsid w:val="00FB01F0"/>
    <w:rsid w:val="00FB19B6"/>
    <w:rsid w:val="00FC3DB7"/>
    <w:rsid w:val="00FC6858"/>
    <w:rsid w:val="00FD52C9"/>
    <w:rsid w:val="00FF48F7"/>
    <w:rsid w:val="00FF4F1E"/>
    <w:rsid w:val="00FF6C87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3094"/>
    <w:rPr>
      <w:sz w:val="24"/>
      <w:szCs w:val="24"/>
    </w:rPr>
  </w:style>
  <w:style w:type="paragraph" w:styleId="Heading1">
    <w:name w:val="heading 1"/>
    <w:basedOn w:val="Normal"/>
    <w:next w:val="Normal"/>
    <w:qFormat/>
    <w:rsid w:val="00B52C7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C7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B52C7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52C7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52C7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52C7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52C7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52C7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B52C7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semiHidden/>
    <w:rsid w:val="006F3094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6F3094"/>
  </w:style>
  <w:style w:type="character" w:customStyle="1" w:styleId="Heading3Char">
    <w:name w:val="Heading 3 Char"/>
    <w:basedOn w:val="DefaultParagraphFont"/>
    <w:link w:val="Heading3"/>
    <w:rsid w:val="00B52C7C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B52C7C"/>
  </w:style>
  <w:style w:type="paragraph" w:customStyle="1" w:styleId="a">
    <w:name w:val="_"/>
    <w:basedOn w:val="Normal"/>
    <w:pPr>
      <w:ind w:left="1800" w:hanging="72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260" w:right="270" w:hanging="720"/>
      <w:outlineLvl w:val="1"/>
    </w:pPr>
  </w:style>
  <w:style w:type="paragraph" w:customStyle="1" w:styleId="alphaheading">
    <w:name w:val="alpha heading"/>
    <w:basedOn w:val="Normal"/>
    <w:rsid w:val="00B52C7C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Numberedsubhead">
    <w:name w:val="Numbered subhead"/>
    <w:basedOn w:val="alphaheading"/>
    <w:rsid w:val="00425E57"/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rsid w:val="00B52C7C"/>
    <w:pPr>
      <w:shd w:val="clear" w:color="auto" w:fill="000080"/>
    </w:pPr>
    <w:rPr>
      <w:rFonts w:ascii="Tahoma" w:hAnsi="Tahoma" w:cs="Tahoma"/>
      <w:sz w:val="20"/>
    </w:rPr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rsid w:val="00B52C7C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styleId="Index2">
    <w:name w:val="index 2"/>
    <w:basedOn w:val="Normal"/>
    <w:next w:val="Normal"/>
    <w:semiHidden/>
    <w:pPr>
      <w:ind w:left="480" w:hanging="240"/>
    </w:pPr>
  </w:style>
  <w:style w:type="paragraph" w:styleId="Index3">
    <w:name w:val="index 3"/>
    <w:basedOn w:val="Normal"/>
    <w:next w:val="Normal"/>
    <w:semiHidden/>
    <w:pPr>
      <w:ind w:left="720" w:hanging="240"/>
    </w:pPr>
  </w:style>
  <w:style w:type="paragraph" w:styleId="Index4">
    <w:name w:val="index 4"/>
    <w:basedOn w:val="Normal"/>
    <w:next w:val="Normal"/>
    <w:semiHidden/>
    <w:pPr>
      <w:ind w:left="960" w:hanging="240"/>
    </w:pPr>
  </w:style>
  <w:style w:type="paragraph" w:styleId="Index5">
    <w:name w:val="index 5"/>
    <w:basedOn w:val="Normal"/>
    <w:next w:val="Normal"/>
    <w:semiHidden/>
    <w:pPr>
      <w:ind w:left="1200" w:hanging="240"/>
    </w:pPr>
  </w:style>
  <w:style w:type="paragraph" w:styleId="Index6">
    <w:name w:val="index 6"/>
    <w:basedOn w:val="Normal"/>
    <w:next w:val="Normal"/>
    <w:semiHidden/>
    <w:pPr>
      <w:ind w:left="1440" w:hanging="240"/>
    </w:pPr>
  </w:style>
  <w:style w:type="paragraph" w:styleId="Index7">
    <w:name w:val="index 7"/>
    <w:basedOn w:val="Normal"/>
    <w:next w:val="Normal"/>
    <w:semiHidden/>
    <w:pPr>
      <w:ind w:left="1680" w:hanging="240"/>
    </w:pPr>
  </w:style>
  <w:style w:type="paragraph" w:styleId="Index8">
    <w:name w:val="index 8"/>
    <w:basedOn w:val="Normal"/>
    <w:next w:val="Normal"/>
    <w:semiHidden/>
    <w:pPr>
      <w:ind w:left="1920" w:hanging="240"/>
    </w:pPr>
  </w:style>
  <w:style w:type="paragraph" w:styleId="Index9">
    <w:name w:val="index 9"/>
    <w:basedOn w:val="Normal"/>
    <w:next w:val="Normal"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Bullet">
    <w:name w:val="List Bullet"/>
    <w:basedOn w:val="Normal"/>
    <w:pPr>
      <w:numPr>
        <w:numId w:val="3"/>
      </w:numPr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styleId="Macro">
    <w:name w:val="macro"/>
    <w:semiHidden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napToGrid w:val="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semiHidden/>
    <w:rsid w:val="00B52C7C"/>
  </w:style>
  <w:style w:type="paragraph" w:styleId="TOC2">
    <w:name w:val="toc 2"/>
    <w:basedOn w:val="Normal"/>
    <w:next w:val="Normal"/>
    <w:semiHidden/>
    <w:rsid w:val="00B52C7C"/>
    <w:pPr>
      <w:ind w:left="240"/>
    </w:pPr>
  </w:style>
  <w:style w:type="paragraph" w:styleId="TOC3">
    <w:name w:val="toc 3"/>
    <w:basedOn w:val="Normal"/>
    <w:next w:val="Normal"/>
    <w:semiHidden/>
    <w:rsid w:val="00B52C7C"/>
    <w:pPr>
      <w:ind w:left="480"/>
    </w:pPr>
  </w:style>
  <w:style w:type="paragraph" w:styleId="TOC4">
    <w:name w:val="toc 4"/>
    <w:basedOn w:val="Normal"/>
    <w:next w:val="Normal"/>
    <w:semiHidden/>
    <w:rsid w:val="00B52C7C"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customStyle="1" w:styleId="Default">
    <w:name w:val="Default"/>
    <w:rsid w:val="00DA27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OCheading">
    <w:name w:val="TOC heading"/>
    <w:basedOn w:val="Normal"/>
    <w:rsid w:val="00B52C7C"/>
    <w:pPr>
      <w:spacing w:before="240" w:after="240"/>
    </w:pPr>
    <w:rPr>
      <w:b/>
    </w:rPr>
  </w:style>
  <w:style w:type="character" w:styleId="Hyperlink">
    <w:name w:val="Hyperlink"/>
    <w:basedOn w:val="DefaultParagraphFont"/>
    <w:rsid w:val="00B52C7C"/>
    <w:rPr>
      <w:color w:val="0000FF"/>
      <w:u w:val="single"/>
    </w:rPr>
  </w:style>
  <w:style w:type="paragraph" w:customStyle="1" w:styleId="Bodypara">
    <w:name w:val="Body para"/>
    <w:basedOn w:val="Normal"/>
    <w:rsid w:val="00B52C7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B52C7C"/>
    <w:pPr>
      <w:ind w:left="1440" w:hanging="720"/>
    </w:pPr>
  </w:style>
  <w:style w:type="paragraph" w:customStyle="1" w:styleId="romannumeralpara">
    <w:name w:val="roman numeral para"/>
    <w:basedOn w:val="Normal"/>
    <w:rsid w:val="00B52C7C"/>
    <w:pPr>
      <w:spacing w:line="480" w:lineRule="auto"/>
      <w:ind w:left="1440" w:hanging="720"/>
    </w:pPr>
  </w:style>
  <w:style w:type="paragraph" w:customStyle="1" w:styleId="Bodyparaindented">
    <w:name w:val="Body para indented"/>
    <w:basedOn w:val="Normal"/>
    <w:rsid w:val="00425E57"/>
    <w:pPr>
      <w:spacing w:line="480" w:lineRule="auto"/>
      <w:ind w:left="720" w:firstLine="720"/>
    </w:pPr>
  </w:style>
  <w:style w:type="paragraph" w:customStyle="1" w:styleId="Bullettext">
    <w:name w:val="Bullet text"/>
    <w:basedOn w:val="Normal"/>
    <w:rsid w:val="000531A4"/>
    <w:pPr>
      <w:numPr>
        <w:numId w:val="5"/>
      </w:numPr>
      <w:tabs>
        <w:tab w:val="clear" w:pos="1440"/>
      </w:tabs>
      <w:spacing w:before="120" w:after="120"/>
      <w:ind w:hanging="720"/>
    </w:pPr>
  </w:style>
  <w:style w:type="paragraph" w:customStyle="1" w:styleId="Level1">
    <w:name w:val="Level 1"/>
    <w:basedOn w:val="Normal"/>
    <w:rsid w:val="00B52C7C"/>
    <w:pPr>
      <w:ind w:left="1890" w:hanging="720"/>
    </w:pPr>
  </w:style>
  <w:style w:type="paragraph" w:styleId="BodyText">
    <w:name w:val="Body Text"/>
    <w:aliases w:val="b"/>
    <w:basedOn w:val="Normal"/>
    <w:rsid w:val="00CF0C2B"/>
    <w:rPr>
      <w:sz w:val="20"/>
    </w:rPr>
  </w:style>
  <w:style w:type="paragraph" w:customStyle="1" w:styleId="Definition">
    <w:name w:val="Definition"/>
    <w:basedOn w:val="Normal"/>
    <w:rsid w:val="00B52C7C"/>
    <w:pPr>
      <w:spacing w:before="240" w:after="240"/>
    </w:pPr>
  </w:style>
  <w:style w:type="paragraph" w:customStyle="1" w:styleId="Definitionindent">
    <w:name w:val="Definition indent"/>
    <w:basedOn w:val="Definition"/>
    <w:rsid w:val="00B52C7C"/>
    <w:pPr>
      <w:spacing w:before="120" w:after="120"/>
      <w:ind w:left="720"/>
    </w:pPr>
  </w:style>
  <w:style w:type="paragraph" w:styleId="Date">
    <w:name w:val="Date"/>
    <w:basedOn w:val="Normal"/>
    <w:next w:val="Normal"/>
    <w:rsid w:val="00B52C7C"/>
  </w:style>
  <w:style w:type="paragraph" w:styleId="BalloonText">
    <w:name w:val="Balloon Text"/>
    <w:basedOn w:val="Normal"/>
    <w:semiHidden/>
    <w:rsid w:val="00B52C7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B52C7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B52C7C"/>
    <w:pPr>
      <w:tabs>
        <w:tab w:val="clear" w:pos="1800"/>
      </w:tabs>
      <w:ind w:left="720" w:firstLine="0"/>
    </w:pPr>
  </w:style>
  <w:style w:type="paragraph" w:customStyle="1" w:styleId="Bulletpara">
    <w:name w:val="Bullet para"/>
    <w:basedOn w:val="Normal"/>
    <w:rsid w:val="00B52C7C"/>
    <w:pPr>
      <w:numPr>
        <w:numId w:val="16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sid w:val="00B52C7C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cp:revision>1</cp:revision>
  <cp:lastPrinted>2010-05-28T19:17:00Z</cp:lastPrinted>
  <dcterms:created xsi:type="dcterms:W3CDTF">2016-09-04T01:01:00Z</dcterms:created>
  <dcterms:modified xsi:type="dcterms:W3CDTF">2016-09-04T01:01:00Z</dcterms:modified>
</cp:coreProperties>
</file>