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55346" w:rsidP="00C55346">
      <w:pPr>
        <w:pStyle w:val="Heading2"/>
      </w:pPr>
      <w:bookmarkStart w:id="0" w:name="_Toc262812430"/>
      <w:r>
        <w:t>6.6</w:t>
      </w:r>
      <w:r>
        <w:tab/>
        <w:t>Schedule 6 - Black Start and System Restoration Services</w:t>
      </w:r>
      <w:bookmarkEnd w:id="0"/>
    </w:p>
    <w:p w:rsidR="00F11653" w:rsidRPr="00F11653" w:rsidP="009A570B">
      <w:pPr>
        <w:pStyle w:val="Bodypara"/>
      </w:pPr>
      <w:bookmarkStart w:id="1" w:name="_DV_C11"/>
      <w:r w:rsidRPr="009A570B">
        <w:t>The terms of Rate Schedule 5 of the ISO Services Tariff are hereby incorporated by reference into this Tariff.  In applying the terms of Rate Schedule 5 of the ISO Services Tariff in connection with this Tariff, all terms in Rate Schedule 5 that are applicable to “Customers” shall be similarly applicable to “Transmission Customers,” and the ISO shall interpret all other defined terms and cross-references in Rate Schedule 5 that are specific to the ISO Services Tariff consistent with similar terms and provisions of this Tariff, unless otherwise specified.</w:t>
      </w:r>
      <w:bookmarkEnd w:id="1"/>
    </w:p>
    <w:p w:rsidR="00C55346" w:rsidP="00F11653">
      <w:pPr>
        <w:tabs>
          <w:tab w:val="right" w:pos="9360"/>
        </w:tabs>
      </w:pPr>
    </w:p>
    <w:p w:rsidR="00C55346" w:rsidRPr="00FE67F6" w:rsidP="00C55346"/>
    <w:sectPr w:rsidSect="00C553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6.6 OATT Schedule 6 - Black Start And System Restoration Ser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6.6 OATT Schedule 6 - Black Start And System Restoration Ser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6.6 OATT Schedule 6 - Black Start And System Restoration 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pStyle w:val="FootnoteReference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alphaheading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pStyle w:val="FootnoteReference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start w:val="0"/>
      <w:numFmt w:val="decimal"/>
      <w:lvlJc w:val="left"/>
    </w:lvl>
  </w:abstractNum>
  <w:abstractNum w:abstractNumId="5">
    <w:nsid w:val="014A2661"/>
    <w:multiLevelType w:val="hybridMultilevel"/>
    <w:tmpl w:val="6E427D66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pStyle w:val="FootnoteReference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alphaheading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pStyle w:val="FootnoteReference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proofState w:spelling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B6"/>
    <w:rsid w:val="00046713"/>
    <w:rsid w:val="001679D0"/>
    <w:rsid w:val="0035108C"/>
    <w:rsid w:val="006B0CC3"/>
    <w:rsid w:val="007A47CF"/>
    <w:rsid w:val="00812FF3"/>
    <w:rsid w:val="009A570B"/>
    <w:rsid w:val="00C55346"/>
    <w:rsid w:val="00CB1BEC"/>
    <w:rsid w:val="00F11653"/>
    <w:rsid w:val="00FE67F6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9D0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  <w:rsid w:val="001679D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679D0"/>
  </w:style>
  <w:style w:type="character" w:customStyle="1" w:styleId="Heading3Char">
    <w:name w:val="Heading 3 Char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pPr>
      <w:ind w:left="180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styleId="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  <w:style w:type="character" w:customStyle="1" w:styleId="DeltaViewInsertion">
    <w:name w:val="DeltaView Insertion"/>
    <w:rsid w:val="00F11653"/>
    <w:rPr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2016-09-04T00:53:00Z</dcterms:created>
  <dcterms:modified xsi:type="dcterms:W3CDTF">2016-09-04T00:53:00Z</dcterms:modified>
</cp:coreProperties>
</file>