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0C6" w:rsidRDefault="00FB33CD">
      <w:pPr>
        <w:pStyle w:val="Heading2"/>
      </w:pPr>
      <w:bookmarkStart w:id="0" w:name="_Toc262812417"/>
      <w:bookmarkStart w:id="1" w:name="_GoBack"/>
      <w:bookmarkEnd w:id="1"/>
      <w:r>
        <w:t>6.3</w:t>
      </w:r>
      <w:r>
        <w:tab/>
        <w:t>Schedule 3 - Charges for Regulation Service</w:t>
      </w:r>
      <w:bookmarkEnd w:id="0"/>
    </w:p>
    <w:p w:rsidR="00CC60C6" w:rsidRDefault="00FB33CD">
      <w:pPr>
        <w:pStyle w:val="Bodypara"/>
      </w:pPr>
      <w:r>
        <w:t>Regulation Service is necessary to provide for the continuous balance of resources (generation and interchange) with Load.  The obligation to maintain this balance between Resources and Load lies with the ISO.  The ISO must offer this service when the Tran</w:t>
      </w:r>
      <w:r>
        <w:t xml:space="preserve">smission Service is used to serve Load within the NYCA and when LSEs use Energy from the LBMP Market to service Load within the NYCA.  The charges for Regulation Service are set forth below. </w:t>
      </w:r>
    </w:p>
    <w:p w:rsidR="00CC60C6" w:rsidRDefault="00FB33CD">
      <w:pPr>
        <w:pStyle w:val="Heading3"/>
      </w:pPr>
      <w:bookmarkStart w:id="2" w:name="_Toc262812418"/>
      <w:r>
        <w:t>6.3.1</w:t>
      </w:r>
      <w:r>
        <w:tab/>
        <w:t>Customer Obligations and Responsibilities</w:t>
      </w:r>
      <w:bookmarkEnd w:id="2"/>
    </w:p>
    <w:p w:rsidR="00CC60C6" w:rsidRDefault="00FB33CD">
      <w:pPr>
        <w:pStyle w:val="Bodypara"/>
        <w:rPr>
          <w:color w:val="000000"/>
        </w:rPr>
      </w:pPr>
      <w:r>
        <w:t>LSEs shall purch</w:t>
      </w:r>
      <w:r>
        <w:t>ase this service from the ISO</w:t>
      </w:r>
      <w:r>
        <w:rPr>
          <w:color w:val="000000"/>
        </w:rPr>
        <w:t xml:space="preserve">.  </w:t>
      </w:r>
    </w:p>
    <w:p w:rsidR="00CC60C6" w:rsidRDefault="00FB33CD">
      <w:pPr>
        <w:pStyle w:val="Heading3"/>
      </w:pPr>
      <w:bookmarkStart w:id="3" w:name="_Toc262812419"/>
      <w:r>
        <w:t>6.3.2</w:t>
      </w:r>
      <w:r>
        <w:tab/>
        <w:t xml:space="preserve">Charges to </w:t>
      </w:r>
      <w:bookmarkEnd w:id="3"/>
      <w:r>
        <w:t>LSEs</w:t>
      </w:r>
    </w:p>
    <w:p w:rsidR="00CC60C6" w:rsidRDefault="00FB33CD">
      <w:pPr>
        <w:pStyle w:val="alphapara"/>
      </w:pPr>
      <w:r>
        <w:t>6.3.2.1</w:t>
      </w:r>
      <w:r>
        <w:tab/>
        <w:t>For all Actual Energy Withdrawals for Load located in the NYCA, LSE taking service under  the OATT or buying Energy from the LBMP Market shall pay a charge for this service on all withdrawals t</w:t>
      </w:r>
      <w:r>
        <w:t>o serve Load in the NYCA in accordance with this Rate Schedule.</w:t>
      </w:r>
    </w:p>
    <w:p w:rsidR="00CC60C6" w:rsidRDefault="00FB33CD">
      <w:pPr>
        <w:pStyle w:val="alphapara"/>
      </w:pPr>
      <w:r>
        <w:t>6.3.2.2</w:t>
      </w:r>
      <w:r>
        <w:tab/>
        <w:t>The ISO shall charge LSEs serving Load in the NYCA for Regulation Service for each hour.  The ISO shall charge LSEs taking service under Section 5 of the ISO OATT to supply Station Pow</w:t>
      </w:r>
      <w:r>
        <w:t>er as third-party providers for Service for each day. The charge shall be calculated as the Regulation Service Rate, determined as an hourly or a daily rate as appropriate, multiplied by the LSE’s Load for the hour or by the LSE’s withdrawals to provide St</w:t>
      </w:r>
      <w:r>
        <w:t>ation Power as a third party provider for the day.  The ISO shall calculate the Regulation Service Rate, for an hour or for a day as appropriate, as follows:</w:t>
      </w:r>
    </w:p>
    <w:p w:rsidR="00CF03BE" w:rsidRDefault="00FB33CD" w:rsidP="00CF03BE">
      <w:pPr>
        <w:pStyle w:val="Bodypara"/>
        <w:rPr>
          <w:color w:val="000000"/>
        </w:rPr>
      </w:pPr>
      <m:oMathPara>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r>
            <w:rPr>
              <w:rFonts w:ascii="Cambria Math" w:hAnsi="Cambria Math"/>
              <w:color w:val="000000"/>
            </w:rPr>
            <m:t xml:space="preserve">= </m:t>
          </m:r>
          <m:f>
            <m:fPr>
              <m:ctrlPr>
                <w:rPr>
                  <w:rFonts w:ascii="Cambria Math" w:hAnsi="Cambria Math"/>
                  <w:i/>
                  <w:color w:val="000000"/>
                </w:rPr>
              </m:ctrlPr>
            </m:fPr>
            <m:num>
              <m:d>
                <m:dPr>
                  <m:ctrlPr>
                    <w:rPr>
                      <w:rFonts w:ascii="Cambria Math" w:hAnsi="Cambria Math"/>
                      <w:i/>
                      <w:color w:val="000000"/>
                    </w:rPr>
                  </m:ctrlPr>
                </m:dPr>
                <m:e>
                  <m:r>
                    <w:rPr>
                      <w:rFonts w:ascii="Cambria Math" w:hAnsi="Cambria Math"/>
                      <w:color w:val="000000"/>
                    </w:rPr>
                    <m:t>Supplier</m:t>
                  </m:r>
                  <m:r>
                    <w:rPr>
                      <w:rFonts w:ascii="Cambria Math" w:hAnsi="Cambria Math"/>
                      <w:color w:val="000000"/>
                    </w:rPr>
                    <m:t xml:space="preserve"> </m:t>
                  </m:r>
                  <m:r>
                    <w:rPr>
                      <w:rFonts w:ascii="Cambria Math" w:hAnsi="Cambria Math"/>
                      <w:color w:val="000000"/>
                    </w:rPr>
                    <m:t>Payment</m:t>
                  </m:r>
                  <m:r>
                    <w:rPr>
                      <w:rFonts w:ascii="Cambria Math" w:hAnsi="Cambria Math"/>
                      <w:color w:val="000000"/>
                    </w:rPr>
                    <m:t>-</m:t>
                  </m:r>
                  <m:r>
                    <w:rPr>
                      <w:rFonts w:ascii="Cambria Math" w:hAnsi="Cambria Math"/>
                      <w:color w:val="000000"/>
                    </w:rPr>
                    <m:t>Supplier</m:t>
                  </m:r>
                  <m:r>
                    <w:rPr>
                      <w:rFonts w:ascii="Cambria Math" w:hAnsi="Cambria Math"/>
                      <w:color w:val="000000"/>
                    </w:rPr>
                    <m:t xml:space="preserve"> </m:t>
                  </m:r>
                  <m:r>
                    <w:rPr>
                      <w:rFonts w:ascii="Cambria Math" w:hAnsi="Cambria Math"/>
                      <w:color w:val="000000"/>
                    </w:rPr>
                    <m:t>C</m:t>
                  </m:r>
                  <m:r>
                    <w:rPr>
                      <w:rFonts w:ascii="Cambria Math" w:hAnsi="Cambria Math"/>
                      <w:color w:val="000000"/>
                    </w:rPr>
                    <m:t>h</m:t>
                  </m:r>
                  <m:r>
                    <w:rPr>
                      <w:rFonts w:ascii="Cambria Math" w:hAnsi="Cambria Math"/>
                      <w:color w:val="000000"/>
                    </w:rPr>
                    <m:t>arge</m:t>
                  </m:r>
                  <m:r>
                    <w:rPr>
                      <w:rFonts w:ascii="Cambria Math" w:hAnsi="Cambria Math"/>
                      <w:color w:val="000000"/>
                    </w:rPr>
                    <m:t>-</m:t>
                  </m:r>
                  <m:r>
                    <w:rPr>
                      <w:rFonts w:ascii="Cambria Math" w:hAnsi="Cambria Math"/>
                      <w:color w:val="000000"/>
                    </w:rPr>
                    <m:t>Generator</m:t>
                  </m:r>
                  <m:r>
                    <w:rPr>
                      <w:rFonts w:ascii="Cambria Math" w:hAnsi="Cambria Math"/>
                      <w:color w:val="000000"/>
                    </w:rPr>
                    <m:t xml:space="preserve"> </m:t>
                  </m:r>
                  <m:r>
                    <w:rPr>
                      <w:rFonts w:ascii="Cambria Math" w:hAnsi="Cambria Math"/>
                      <w:color w:val="000000"/>
                    </w:rPr>
                    <m:t>C</m:t>
                  </m:r>
                  <m:r>
                    <w:rPr>
                      <w:rFonts w:ascii="Cambria Math" w:hAnsi="Cambria Math"/>
                      <w:color w:val="000000"/>
                    </w:rPr>
                    <m:t>h</m:t>
                  </m:r>
                  <m:r>
                    <w:rPr>
                      <w:rFonts w:ascii="Cambria Math" w:hAnsi="Cambria Math"/>
                      <w:color w:val="000000"/>
                    </w:rPr>
                    <m:t>arge</m:t>
                  </m:r>
                </m:e>
              </m:d>
            </m:num>
            <m:den>
              <m:sSub>
                <m:sSubPr>
                  <m:ctrlPr>
                    <w:rPr>
                      <w:rFonts w:ascii="Cambria Math" w:hAnsi="Cambria Math"/>
                      <w:i/>
                      <w:color w:val="000000"/>
                    </w:rPr>
                  </m:ctrlPr>
                </m:sSubPr>
                <m:e>
                  <m:r>
                    <w:rPr>
                      <w:rFonts w:ascii="Cambria Math" w:hAnsi="Cambria Math"/>
                      <w:color w:val="000000"/>
                    </w:rPr>
                    <m:t>Load</m:t>
                  </m:r>
                </m:e>
                <m:sub>
                  <m:r>
                    <w:rPr>
                      <w:rFonts w:ascii="Cambria Math" w:hAnsi="Cambria Math"/>
                      <w:color w:val="000000"/>
                    </w:rPr>
                    <m:t>NYCA</m:t>
                  </m:r>
                </m:sub>
              </m:sSub>
            </m:den>
          </m:f>
        </m:oMath>
      </m:oMathPara>
    </w:p>
    <w:p w:rsidR="00CF03BE" w:rsidRDefault="00FB33CD" w:rsidP="00CF03BE">
      <w:pPr>
        <w:pStyle w:val="Bodypara"/>
        <w:rPr>
          <w:color w:val="000000"/>
        </w:rPr>
      </w:pPr>
      <w:r>
        <w:rPr>
          <w:color w:val="000000"/>
        </w:rPr>
        <w:t xml:space="preserve">where:  </w:t>
      </w:r>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oMath>
      <w:r>
        <w:rPr>
          <w:color w:val="000000"/>
        </w:rPr>
        <w:t xml:space="preserve"> is the hourly or daily rate for Regulation Service ($/MWh); </w:t>
      </w:r>
    </w:p>
    <w:p w:rsidR="00CC60C6" w:rsidRDefault="00FB33CD">
      <w:pPr>
        <w:pStyle w:val="Bodypara"/>
      </w:pPr>
      <w:r w:rsidRPr="00CF03BE">
        <w:rPr>
          <w:i/>
        </w:rPr>
        <w:t xml:space="preserve">Supplier Payment </w:t>
      </w:r>
      <w:r>
        <w:t>is the aggregate of all Day-Ahead Market and Real-Time Market payments (including Regulation Revenue Adjustment Payments) made by</w:t>
      </w:r>
      <w:r>
        <w:t xml:space="preserve"> the ISO to all Suppliers of this Regulation Service as described in  Rate Schedule 3 of the ISO Services Tariff for the hour or for the day; </w:t>
      </w:r>
    </w:p>
    <w:p w:rsidR="00CC60C6" w:rsidRDefault="00FB33CD">
      <w:pPr>
        <w:pStyle w:val="Bodypara"/>
      </w:pPr>
      <w:r w:rsidRPr="00CF03BE">
        <w:rPr>
          <w:i/>
        </w:rPr>
        <w:t xml:space="preserve">Supplier Charge </w:t>
      </w:r>
      <w:r>
        <w:t xml:space="preserve">is the aggregate of:  (i) charges paid by all Suppliers for poor Regulation Service performance, </w:t>
      </w:r>
      <w:r>
        <w:t>as described in Section 15.3.5.</w:t>
      </w:r>
      <w:r>
        <w:t>4</w:t>
      </w:r>
      <w:r>
        <w:t>; (ii) all real-time imbalance charges paid by Suppliers under Section 15.3.5.</w:t>
      </w:r>
      <w:r>
        <w:t>2</w:t>
      </w:r>
      <w:r>
        <w:t xml:space="preserve">(a) of that Rate Schedule; and (iii) all Regulation Revenue Adjustment Charges assessed pursuant to Section 15.3.6 of that Rate Schedule for the </w:t>
      </w:r>
      <w:r>
        <w:t>hour or for the day;</w:t>
      </w:r>
    </w:p>
    <w:p w:rsidR="00CF03BE" w:rsidRDefault="00FB33CD">
      <w:pPr>
        <w:pStyle w:val="Bodypara"/>
      </w:pPr>
      <w:r w:rsidRPr="00CF03BE">
        <w:rPr>
          <w:i/>
        </w:rPr>
        <w:t xml:space="preserve">Generator Charge </w:t>
      </w:r>
      <w:r>
        <w:t>is the aggregate of charges paid by all Generators that do not provide Regulation Service and do not follow their RTD Base Points sufficiently accurately, as described in Rate Schedule 3A of the ISO Services Tariff for</w:t>
      </w:r>
      <w:r>
        <w:t xml:space="preserve"> the hour or for the day; and </w:t>
      </w:r>
    </w:p>
    <w:p w:rsidR="00CC60C6" w:rsidRDefault="00FB33CD">
      <w:pPr>
        <w:pStyle w:val="Bodypara"/>
      </w:pPr>
      <w:r w:rsidRPr="00CF03BE">
        <w:rPr>
          <w:i/>
        </w:rPr>
        <w:t>Load</w:t>
      </w:r>
      <w:r>
        <w:rPr>
          <w:vertAlign w:val="subscript"/>
        </w:rPr>
        <w:t xml:space="preserve"> </w:t>
      </w:r>
      <w:r w:rsidRPr="00CF03BE">
        <w:rPr>
          <w:i/>
          <w:vertAlign w:val="subscript"/>
        </w:rPr>
        <w:t>NYCA</w:t>
      </w:r>
      <w:r w:rsidRPr="00CF03BE">
        <w:rPr>
          <w:i/>
        </w:rPr>
        <w:t xml:space="preserve"> </w:t>
      </w:r>
      <w:r>
        <w:t>is the total Load in the NYCA for the hour or for the day, as appropriate.</w:t>
      </w:r>
    </w:p>
    <w:p w:rsidR="00CC60C6" w:rsidRDefault="00FB33CD">
      <w:pPr>
        <w:pStyle w:val="alphapara"/>
      </w:pPr>
      <w:r>
        <w:t>6.3.2.3</w:t>
      </w:r>
      <w:r>
        <w:tab/>
      </w:r>
      <w:r>
        <w:tab/>
        <w:t>In any hour where the charges paid by Generators and Suppliers, as described in the ISO Services Tariff, exceed the payments made t</w:t>
      </w:r>
      <w:r>
        <w:t>o Suppliers of this service (i) the ISO shall not assess a charge against any LSE, and (ii) the surplus will be applied to the following hour as an offset to subsequent payments.</w:t>
      </w:r>
    </w:p>
    <w:p w:rsidR="00CC60C6" w:rsidRDefault="00FB33CD">
      <w:pPr>
        <w:pStyle w:val="alphapara"/>
      </w:pPr>
      <w:r>
        <w:t>6.3.2.4</w:t>
      </w:r>
      <w:r>
        <w:tab/>
      </w:r>
      <w:r>
        <w:tab/>
        <w:t>Charges to be paid by LSEs for this service shall be aggregated to r</w:t>
      </w:r>
      <w:r>
        <w:t xml:space="preserve">ender a monthly charge.  The ISO shall credit charges paid for Regulation Service by LSEs taking service under Section 5 of the ISO OATT to supply Station Power as </w:t>
      </w:r>
      <w:r>
        <w:lastRenderedPageBreak/>
        <w:t>third-party providers for the day on a Load ratio share basis to LSEs serving Load in the NY</w:t>
      </w:r>
      <w:r>
        <w:t>CA for the day.</w:t>
      </w:r>
    </w:p>
    <w:sectPr w:rsidR="00CC60C6" w:rsidSect="00CC60C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33CD">
      <w:r>
        <w:separator/>
      </w:r>
    </w:p>
  </w:endnote>
  <w:endnote w:type="continuationSeparator" w:id="0">
    <w:p w:rsidR="00000000" w:rsidRDefault="00FB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5E" w:rsidRDefault="00FB33CD">
    <w:pPr>
      <w:jc w:val="right"/>
    </w:pPr>
    <w:r>
      <w:rPr>
        <w:rFonts w:ascii="Arial" w:eastAsia="Arial" w:hAnsi="Arial" w:cs="Arial"/>
        <w:color w:val="000000"/>
        <w:sz w:val="16"/>
      </w:rPr>
      <w:t xml:space="preserve">Effective Date: 6/22/2016 - Docket #: ER16-425-005 -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5E" w:rsidRDefault="00FB33CD">
    <w:pPr>
      <w:jc w:val="right"/>
    </w:pPr>
    <w:r>
      <w:rPr>
        <w:rFonts w:ascii="Arial" w:eastAsia="Arial" w:hAnsi="Arial" w:cs="Arial"/>
        <w:color w:val="000000"/>
        <w:sz w:val="16"/>
      </w:rPr>
      <w:t xml:space="preserve">Effective Date: 6/22/2016 - Docket #: ER16-425-005 -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5E" w:rsidRDefault="00FB33CD">
    <w:pPr>
      <w:jc w:val="right"/>
    </w:pPr>
    <w:r>
      <w:rPr>
        <w:rFonts w:ascii="Arial" w:eastAsia="Arial" w:hAnsi="Arial" w:cs="Arial"/>
        <w:color w:val="000000"/>
        <w:sz w:val="16"/>
      </w:rPr>
      <w:t xml:space="preserve">Effective Date: 6/22/2016 - Docket #: ER16-425-005 -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33CD">
      <w:r>
        <w:separator/>
      </w:r>
    </w:p>
  </w:footnote>
  <w:footnote w:type="continuationSeparator" w:id="0">
    <w:p w:rsidR="00000000" w:rsidRDefault="00FB3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5E" w:rsidRDefault="00FB33CD">
    <w:r>
      <w:rPr>
        <w:rFonts w:ascii="Arial" w:eastAsia="Arial" w:hAnsi="Arial" w:cs="Arial"/>
        <w:color w:val="000000"/>
        <w:sz w:val="16"/>
      </w:rPr>
      <w:t>NYISO Tariffs --&gt; Open Access Transmission Tariff (OATT) --&gt; 6 OATT Rate Schedules --&gt; 6.3 OATT Schedule 3 - Charges For Regulation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5E" w:rsidRDefault="00FB33CD">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6.3 OATT Schedule 3 - Charges For Regulation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5E" w:rsidRDefault="00FB33CD">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6.3 OATT Schedule 3 - Charges For Regulation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79CACF4C">
      <w:start w:val="1"/>
      <w:numFmt w:val="bullet"/>
      <w:pStyle w:val="Bullettext"/>
      <w:lvlText w:val=""/>
      <w:lvlJc w:val="left"/>
      <w:pPr>
        <w:tabs>
          <w:tab w:val="num" w:pos="1440"/>
        </w:tabs>
        <w:ind w:left="1440" w:hanging="360"/>
      </w:pPr>
      <w:rPr>
        <w:rFonts w:ascii="Symbol" w:hAnsi="Symbol" w:hint="default"/>
      </w:rPr>
    </w:lvl>
    <w:lvl w:ilvl="1" w:tplc="49966580" w:tentative="1">
      <w:start w:val="1"/>
      <w:numFmt w:val="bullet"/>
      <w:lvlText w:val="o"/>
      <w:lvlJc w:val="left"/>
      <w:pPr>
        <w:tabs>
          <w:tab w:val="num" w:pos="2160"/>
        </w:tabs>
        <w:ind w:left="2160" w:hanging="360"/>
      </w:pPr>
      <w:rPr>
        <w:rFonts w:ascii="Courier New" w:hAnsi="Courier New" w:cs="Courier New" w:hint="default"/>
      </w:rPr>
    </w:lvl>
    <w:lvl w:ilvl="2" w:tplc="7D3E217C" w:tentative="1">
      <w:start w:val="1"/>
      <w:numFmt w:val="bullet"/>
      <w:lvlText w:val=""/>
      <w:lvlJc w:val="left"/>
      <w:pPr>
        <w:tabs>
          <w:tab w:val="num" w:pos="2880"/>
        </w:tabs>
        <w:ind w:left="2880" w:hanging="360"/>
      </w:pPr>
      <w:rPr>
        <w:rFonts w:ascii="Wingdings" w:hAnsi="Wingdings" w:hint="default"/>
      </w:rPr>
    </w:lvl>
    <w:lvl w:ilvl="3" w:tplc="D5C0CB58" w:tentative="1">
      <w:start w:val="1"/>
      <w:numFmt w:val="bullet"/>
      <w:lvlText w:val=""/>
      <w:lvlJc w:val="left"/>
      <w:pPr>
        <w:tabs>
          <w:tab w:val="num" w:pos="3600"/>
        </w:tabs>
        <w:ind w:left="3600" w:hanging="360"/>
      </w:pPr>
      <w:rPr>
        <w:rFonts w:ascii="Symbol" w:hAnsi="Symbol" w:hint="default"/>
      </w:rPr>
    </w:lvl>
    <w:lvl w:ilvl="4" w:tplc="62027BFE" w:tentative="1">
      <w:start w:val="1"/>
      <w:numFmt w:val="bullet"/>
      <w:lvlText w:val="o"/>
      <w:lvlJc w:val="left"/>
      <w:pPr>
        <w:tabs>
          <w:tab w:val="num" w:pos="4320"/>
        </w:tabs>
        <w:ind w:left="4320" w:hanging="360"/>
      </w:pPr>
      <w:rPr>
        <w:rFonts w:ascii="Courier New" w:hAnsi="Courier New" w:cs="Courier New" w:hint="default"/>
      </w:rPr>
    </w:lvl>
    <w:lvl w:ilvl="5" w:tplc="3EEAF248" w:tentative="1">
      <w:start w:val="1"/>
      <w:numFmt w:val="bullet"/>
      <w:lvlText w:val=""/>
      <w:lvlJc w:val="left"/>
      <w:pPr>
        <w:tabs>
          <w:tab w:val="num" w:pos="5040"/>
        </w:tabs>
        <w:ind w:left="5040" w:hanging="360"/>
      </w:pPr>
      <w:rPr>
        <w:rFonts w:ascii="Wingdings" w:hAnsi="Wingdings" w:hint="default"/>
      </w:rPr>
    </w:lvl>
    <w:lvl w:ilvl="6" w:tplc="35A66B0E" w:tentative="1">
      <w:start w:val="1"/>
      <w:numFmt w:val="bullet"/>
      <w:lvlText w:val=""/>
      <w:lvlJc w:val="left"/>
      <w:pPr>
        <w:tabs>
          <w:tab w:val="num" w:pos="5760"/>
        </w:tabs>
        <w:ind w:left="5760" w:hanging="360"/>
      </w:pPr>
      <w:rPr>
        <w:rFonts w:ascii="Symbol" w:hAnsi="Symbol" w:hint="default"/>
      </w:rPr>
    </w:lvl>
    <w:lvl w:ilvl="7" w:tplc="7FFC7472" w:tentative="1">
      <w:start w:val="1"/>
      <w:numFmt w:val="bullet"/>
      <w:lvlText w:val="o"/>
      <w:lvlJc w:val="left"/>
      <w:pPr>
        <w:tabs>
          <w:tab w:val="num" w:pos="6480"/>
        </w:tabs>
        <w:ind w:left="6480" w:hanging="360"/>
      </w:pPr>
      <w:rPr>
        <w:rFonts w:ascii="Courier New" w:hAnsi="Courier New" w:cs="Courier New" w:hint="default"/>
      </w:rPr>
    </w:lvl>
    <w:lvl w:ilvl="8" w:tplc="D6728158"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EE469FF6">
      <w:start w:val="1"/>
      <w:numFmt w:val="bullet"/>
      <w:pStyle w:val="Bulletpara"/>
      <w:lvlText w:val=""/>
      <w:lvlJc w:val="left"/>
      <w:pPr>
        <w:tabs>
          <w:tab w:val="num" w:pos="720"/>
        </w:tabs>
        <w:ind w:left="720" w:hanging="360"/>
      </w:pPr>
      <w:rPr>
        <w:rFonts w:ascii="Symbol" w:hAnsi="Symbol" w:hint="default"/>
      </w:rPr>
    </w:lvl>
    <w:lvl w:ilvl="1" w:tplc="1EC02E7A" w:tentative="1">
      <w:start w:val="1"/>
      <w:numFmt w:val="bullet"/>
      <w:lvlText w:val="o"/>
      <w:lvlJc w:val="left"/>
      <w:pPr>
        <w:tabs>
          <w:tab w:val="num" w:pos="1440"/>
        </w:tabs>
        <w:ind w:left="1440" w:hanging="360"/>
      </w:pPr>
      <w:rPr>
        <w:rFonts w:ascii="Courier New" w:hAnsi="Courier New" w:hint="default"/>
      </w:rPr>
    </w:lvl>
    <w:lvl w:ilvl="2" w:tplc="59466FD8" w:tentative="1">
      <w:start w:val="1"/>
      <w:numFmt w:val="bullet"/>
      <w:lvlText w:val=""/>
      <w:lvlJc w:val="left"/>
      <w:pPr>
        <w:tabs>
          <w:tab w:val="num" w:pos="2160"/>
        </w:tabs>
        <w:ind w:left="2160" w:hanging="360"/>
      </w:pPr>
      <w:rPr>
        <w:rFonts w:ascii="Wingdings" w:hAnsi="Wingdings" w:hint="default"/>
      </w:rPr>
    </w:lvl>
    <w:lvl w:ilvl="3" w:tplc="35BAB03E" w:tentative="1">
      <w:start w:val="1"/>
      <w:numFmt w:val="bullet"/>
      <w:lvlText w:val=""/>
      <w:lvlJc w:val="left"/>
      <w:pPr>
        <w:tabs>
          <w:tab w:val="num" w:pos="2880"/>
        </w:tabs>
        <w:ind w:left="2880" w:hanging="360"/>
      </w:pPr>
      <w:rPr>
        <w:rFonts w:ascii="Symbol" w:hAnsi="Symbol" w:hint="default"/>
      </w:rPr>
    </w:lvl>
    <w:lvl w:ilvl="4" w:tplc="A9721DB4" w:tentative="1">
      <w:start w:val="1"/>
      <w:numFmt w:val="bullet"/>
      <w:lvlText w:val="o"/>
      <w:lvlJc w:val="left"/>
      <w:pPr>
        <w:tabs>
          <w:tab w:val="num" w:pos="3600"/>
        </w:tabs>
        <w:ind w:left="3600" w:hanging="360"/>
      </w:pPr>
      <w:rPr>
        <w:rFonts w:ascii="Courier New" w:hAnsi="Courier New" w:hint="default"/>
      </w:rPr>
    </w:lvl>
    <w:lvl w:ilvl="5" w:tplc="F176CDB2" w:tentative="1">
      <w:start w:val="1"/>
      <w:numFmt w:val="bullet"/>
      <w:lvlText w:val=""/>
      <w:lvlJc w:val="left"/>
      <w:pPr>
        <w:tabs>
          <w:tab w:val="num" w:pos="4320"/>
        </w:tabs>
        <w:ind w:left="4320" w:hanging="360"/>
      </w:pPr>
      <w:rPr>
        <w:rFonts w:ascii="Wingdings" w:hAnsi="Wingdings" w:hint="default"/>
      </w:rPr>
    </w:lvl>
    <w:lvl w:ilvl="6" w:tplc="AF804000" w:tentative="1">
      <w:start w:val="1"/>
      <w:numFmt w:val="bullet"/>
      <w:lvlText w:val=""/>
      <w:lvlJc w:val="left"/>
      <w:pPr>
        <w:tabs>
          <w:tab w:val="num" w:pos="5040"/>
        </w:tabs>
        <w:ind w:left="5040" w:hanging="360"/>
      </w:pPr>
      <w:rPr>
        <w:rFonts w:ascii="Symbol" w:hAnsi="Symbol" w:hint="default"/>
      </w:rPr>
    </w:lvl>
    <w:lvl w:ilvl="7" w:tplc="B0E4A698" w:tentative="1">
      <w:start w:val="1"/>
      <w:numFmt w:val="bullet"/>
      <w:lvlText w:val="o"/>
      <w:lvlJc w:val="left"/>
      <w:pPr>
        <w:tabs>
          <w:tab w:val="num" w:pos="5760"/>
        </w:tabs>
        <w:ind w:left="5760" w:hanging="360"/>
      </w:pPr>
      <w:rPr>
        <w:rFonts w:ascii="Courier New" w:hAnsi="Courier New" w:hint="default"/>
      </w:rPr>
    </w:lvl>
    <w:lvl w:ilvl="8" w:tplc="B0A8ACDA"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2EAE0F84">
      <w:start w:val="1"/>
      <w:numFmt w:val="lowerRoman"/>
      <w:lvlText w:val="(%1)"/>
      <w:lvlJc w:val="left"/>
      <w:pPr>
        <w:tabs>
          <w:tab w:val="num" w:pos="2448"/>
        </w:tabs>
        <w:ind w:left="2448" w:hanging="648"/>
      </w:pPr>
      <w:rPr>
        <w:rFonts w:cs="Times New Roman" w:hint="default"/>
        <w:b w:val="0"/>
        <w:i w:val="0"/>
        <w:u w:val="none"/>
      </w:rPr>
    </w:lvl>
    <w:lvl w:ilvl="1" w:tplc="7998321A" w:tentative="1">
      <w:start w:val="1"/>
      <w:numFmt w:val="lowerLetter"/>
      <w:lvlText w:val="%2."/>
      <w:lvlJc w:val="left"/>
      <w:pPr>
        <w:tabs>
          <w:tab w:val="num" w:pos="1440"/>
        </w:tabs>
        <w:ind w:left="1440" w:hanging="360"/>
      </w:pPr>
      <w:rPr>
        <w:rFonts w:cs="Times New Roman"/>
      </w:rPr>
    </w:lvl>
    <w:lvl w:ilvl="2" w:tplc="8BC0BE92" w:tentative="1">
      <w:start w:val="1"/>
      <w:numFmt w:val="lowerRoman"/>
      <w:lvlText w:val="%3."/>
      <w:lvlJc w:val="right"/>
      <w:pPr>
        <w:tabs>
          <w:tab w:val="num" w:pos="2160"/>
        </w:tabs>
        <w:ind w:left="2160" w:hanging="180"/>
      </w:pPr>
      <w:rPr>
        <w:rFonts w:cs="Times New Roman"/>
      </w:rPr>
    </w:lvl>
    <w:lvl w:ilvl="3" w:tplc="80861D3C" w:tentative="1">
      <w:start w:val="1"/>
      <w:numFmt w:val="decimal"/>
      <w:lvlText w:val="%4."/>
      <w:lvlJc w:val="left"/>
      <w:pPr>
        <w:tabs>
          <w:tab w:val="num" w:pos="2880"/>
        </w:tabs>
        <w:ind w:left="2880" w:hanging="360"/>
      </w:pPr>
      <w:rPr>
        <w:rFonts w:cs="Times New Roman"/>
      </w:rPr>
    </w:lvl>
    <w:lvl w:ilvl="4" w:tplc="C6380500" w:tentative="1">
      <w:start w:val="1"/>
      <w:numFmt w:val="lowerLetter"/>
      <w:lvlText w:val="%5."/>
      <w:lvlJc w:val="left"/>
      <w:pPr>
        <w:tabs>
          <w:tab w:val="num" w:pos="3600"/>
        </w:tabs>
        <w:ind w:left="3600" w:hanging="360"/>
      </w:pPr>
      <w:rPr>
        <w:rFonts w:cs="Times New Roman"/>
      </w:rPr>
    </w:lvl>
    <w:lvl w:ilvl="5" w:tplc="16540BFA" w:tentative="1">
      <w:start w:val="1"/>
      <w:numFmt w:val="lowerRoman"/>
      <w:lvlText w:val="%6."/>
      <w:lvlJc w:val="right"/>
      <w:pPr>
        <w:tabs>
          <w:tab w:val="num" w:pos="4320"/>
        </w:tabs>
        <w:ind w:left="4320" w:hanging="180"/>
      </w:pPr>
      <w:rPr>
        <w:rFonts w:cs="Times New Roman"/>
      </w:rPr>
    </w:lvl>
    <w:lvl w:ilvl="6" w:tplc="CCBA8AE0" w:tentative="1">
      <w:start w:val="1"/>
      <w:numFmt w:val="decimal"/>
      <w:lvlText w:val="%7."/>
      <w:lvlJc w:val="left"/>
      <w:pPr>
        <w:tabs>
          <w:tab w:val="num" w:pos="5040"/>
        </w:tabs>
        <w:ind w:left="5040" w:hanging="360"/>
      </w:pPr>
      <w:rPr>
        <w:rFonts w:cs="Times New Roman"/>
      </w:rPr>
    </w:lvl>
    <w:lvl w:ilvl="7" w:tplc="5636DE98" w:tentative="1">
      <w:start w:val="1"/>
      <w:numFmt w:val="lowerLetter"/>
      <w:lvlText w:val="%8."/>
      <w:lvlJc w:val="left"/>
      <w:pPr>
        <w:tabs>
          <w:tab w:val="num" w:pos="5760"/>
        </w:tabs>
        <w:ind w:left="5760" w:hanging="360"/>
      </w:pPr>
      <w:rPr>
        <w:rFonts w:cs="Times New Roman"/>
      </w:rPr>
    </w:lvl>
    <w:lvl w:ilvl="8" w:tplc="30EAC602"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19983EEC">
      <w:start w:val="1"/>
      <w:numFmt w:val="decimal"/>
      <w:lvlText w:val="%1."/>
      <w:lvlJc w:val="left"/>
      <w:pPr>
        <w:tabs>
          <w:tab w:val="num" w:pos="720"/>
        </w:tabs>
        <w:ind w:left="720" w:hanging="360"/>
      </w:pPr>
      <w:rPr>
        <w:rFonts w:cs="Times New Roman"/>
      </w:rPr>
    </w:lvl>
    <w:lvl w:ilvl="1" w:tplc="3FFE535A" w:tentative="1">
      <w:start w:val="1"/>
      <w:numFmt w:val="lowerLetter"/>
      <w:lvlText w:val="%2."/>
      <w:lvlJc w:val="left"/>
      <w:pPr>
        <w:tabs>
          <w:tab w:val="num" w:pos="1440"/>
        </w:tabs>
        <w:ind w:left="1440" w:hanging="360"/>
      </w:pPr>
      <w:rPr>
        <w:rFonts w:cs="Times New Roman"/>
      </w:rPr>
    </w:lvl>
    <w:lvl w:ilvl="2" w:tplc="290032C0" w:tentative="1">
      <w:start w:val="1"/>
      <w:numFmt w:val="lowerRoman"/>
      <w:lvlText w:val="%3."/>
      <w:lvlJc w:val="right"/>
      <w:pPr>
        <w:tabs>
          <w:tab w:val="num" w:pos="2160"/>
        </w:tabs>
        <w:ind w:left="2160" w:hanging="180"/>
      </w:pPr>
      <w:rPr>
        <w:rFonts w:cs="Times New Roman"/>
      </w:rPr>
    </w:lvl>
    <w:lvl w:ilvl="3" w:tplc="64660290" w:tentative="1">
      <w:start w:val="1"/>
      <w:numFmt w:val="decimal"/>
      <w:lvlText w:val="%4."/>
      <w:lvlJc w:val="left"/>
      <w:pPr>
        <w:tabs>
          <w:tab w:val="num" w:pos="2880"/>
        </w:tabs>
        <w:ind w:left="2880" w:hanging="360"/>
      </w:pPr>
      <w:rPr>
        <w:rFonts w:cs="Times New Roman"/>
      </w:rPr>
    </w:lvl>
    <w:lvl w:ilvl="4" w:tplc="C5D64FDE" w:tentative="1">
      <w:start w:val="1"/>
      <w:numFmt w:val="lowerLetter"/>
      <w:lvlText w:val="%5."/>
      <w:lvlJc w:val="left"/>
      <w:pPr>
        <w:tabs>
          <w:tab w:val="num" w:pos="3600"/>
        </w:tabs>
        <w:ind w:left="3600" w:hanging="360"/>
      </w:pPr>
      <w:rPr>
        <w:rFonts w:cs="Times New Roman"/>
      </w:rPr>
    </w:lvl>
    <w:lvl w:ilvl="5" w:tplc="6D1429FE" w:tentative="1">
      <w:start w:val="1"/>
      <w:numFmt w:val="lowerRoman"/>
      <w:lvlText w:val="%6."/>
      <w:lvlJc w:val="right"/>
      <w:pPr>
        <w:tabs>
          <w:tab w:val="num" w:pos="4320"/>
        </w:tabs>
        <w:ind w:left="4320" w:hanging="180"/>
      </w:pPr>
      <w:rPr>
        <w:rFonts w:cs="Times New Roman"/>
      </w:rPr>
    </w:lvl>
    <w:lvl w:ilvl="6" w:tplc="5BFC3C24" w:tentative="1">
      <w:start w:val="1"/>
      <w:numFmt w:val="decimal"/>
      <w:lvlText w:val="%7."/>
      <w:lvlJc w:val="left"/>
      <w:pPr>
        <w:tabs>
          <w:tab w:val="num" w:pos="5040"/>
        </w:tabs>
        <w:ind w:left="5040" w:hanging="360"/>
      </w:pPr>
      <w:rPr>
        <w:rFonts w:cs="Times New Roman"/>
      </w:rPr>
    </w:lvl>
    <w:lvl w:ilvl="7" w:tplc="B89E117A" w:tentative="1">
      <w:start w:val="1"/>
      <w:numFmt w:val="lowerLetter"/>
      <w:lvlText w:val="%8."/>
      <w:lvlJc w:val="left"/>
      <w:pPr>
        <w:tabs>
          <w:tab w:val="num" w:pos="5760"/>
        </w:tabs>
        <w:ind w:left="5760" w:hanging="360"/>
      </w:pPr>
      <w:rPr>
        <w:rFonts w:cs="Times New Roman"/>
      </w:rPr>
    </w:lvl>
    <w:lvl w:ilvl="8" w:tplc="CA606B36"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2B9ECDFA">
      <w:start w:val="1"/>
      <w:numFmt w:val="bullet"/>
      <w:lvlText w:val=""/>
      <w:lvlJc w:val="left"/>
      <w:pPr>
        <w:tabs>
          <w:tab w:val="num" w:pos="5760"/>
        </w:tabs>
        <w:ind w:left="5760" w:hanging="360"/>
      </w:pPr>
      <w:rPr>
        <w:rFonts w:ascii="Symbol" w:hAnsi="Symbol" w:hint="default"/>
        <w:color w:val="auto"/>
        <w:u w:val="none"/>
      </w:rPr>
    </w:lvl>
    <w:lvl w:ilvl="1" w:tplc="7DA6BCAA" w:tentative="1">
      <w:start w:val="1"/>
      <w:numFmt w:val="bullet"/>
      <w:lvlText w:val="o"/>
      <w:lvlJc w:val="left"/>
      <w:pPr>
        <w:tabs>
          <w:tab w:val="num" w:pos="3600"/>
        </w:tabs>
        <w:ind w:left="3600" w:hanging="360"/>
      </w:pPr>
      <w:rPr>
        <w:rFonts w:ascii="Courier New" w:hAnsi="Courier New" w:hint="default"/>
      </w:rPr>
    </w:lvl>
    <w:lvl w:ilvl="2" w:tplc="7B142EEA" w:tentative="1">
      <w:start w:val="1"/>
      <w:numFmt w:val="bullet"/>
      <w:lvlText w:val=""/>
      <w:lvlJc w:val="left"/>
      <w:pPr>
        <w:tabs>
          <w:tab w:val="num" w:pos="4320"/>
        </w:tabs>
        <w:ind w:left="4320" w:hanging="360"/>
      </w:pPr>
      <w:rPr>
        <w:rFonts w:ascii="Wingdings" w:hAnsi="Wingdings" w:hint="default"/>
      </w:rPr>
    </w:lvl>
    <w:lvl w:ilvl="3" w:tplc="0CB256EC">
      <w:start w:val="1"/>
      <w:numFmt w:val="bullet"/>
      <w:lvlText w:val=""/>
      <w:lvlJc w:val="left"/>
      <w:pPr>
        <w:tabs>
          <w:tab w:val="num" w:pos="5040"/>
        </w:tabs>
        <w:ind w:left="5040" w:hanging="360"/>
      </w:pPr>
      <w:rPr>
        <w:rFonts w:ascii="Symbol" w:hAnsi="Symbol" w:hint="default"/>
      </w:rPr>
    </w:lvl>
    <w:lvl w:ilvl="4" w:tplc="11CC26CE" w:tentative="1">
      <w:start w:val="1"/>
      <w:numFmt w:val="bullet"/>
      <w:lvlText w:val="o"/>
      <w:lvlJc w:val="left"/>
      <w:pPr>
        <w:tabs>
          <w:tab w:val="num" w:pos="5760"/>
        </w:tabs>
        <w:ind w:left="5760" w:hanging="360"/>
      </w:pPr>
      <w:rPr>
        <w:rFonts w:ascii="Courier New" w:hAnsi="Courier New" w:hint="default"/>
      </w:rPr>
    </w:lvl>
    <w:lvl w:ilvl="5" w:tplc="14B01D32" w:tentative="1">
      <w:start w:val="1"/>
      <w:numFmt w:val="bullet"/>
      <w:lvlText w:val=""/>
      <w:lvlJc w:val="left"/>
      <w:pPr>
        <w:tabs>
          <w:tab w:val="num" w:pos="6480"/>
        </w:tabs>
        <w:ind w:left="6480" w:hanging="360"/>
      </w:pPr>
      <w:rPr>
        <w:rFonts w:ascii="Wingdings" w:hAnsi="Wingdings" w:hint="default"/>
      </w:rPr>
    </w:lvl>
    <w:lvl w:ilvl="6" w:tplc="6A720282" w:tentative="1">
      <w:start w:val="1"/>
      <w:numFmt w:val="bullet"/>
      <w:lvlText w:val=""/>
      <w:lvlJc w:val="left"/>
      <w:pPr>
        <w:tabs>
          <w:tab w:val="num" w:pos="7200"/>
        </w:tabs>
        <w:ind w:left="7200" w:hanging="360"/>
      </w:pPr>
      <w:rPr>
        <w:rFonts w:ascii="Symbol" w:hAnsi="Symbol" w:hint="default"/>
      </w:rPr>
    </w:lvl>
    <w:lvl w:ilvl="7" w:tplc="87508F40" w:tentative="1">
      <w:start w:val="1"/>
      <w:numFmt w:val="bullet"/>
      <w:lvlText w:val="o"/>
      <w:lvlJc w:val="left"/>
      <w:pPr>
        <w:tabs>
          <w:tab w:val="num" w:pos="7920"/>
        </w:tabs>
        <w:ind w:left="7920" w:hanging="360"/>
      </w:pPr>
      <w:rPr>
        <w:rFonts w:ascii="Courier New" w:hAnsi="Courier New" w:hint="default"/>
      </w:rPr>
    </w:lvl>
    <w:lvl w:ilvl="8" w:tplc="2BA48680"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BEB268D6">
      <w:start w:val="1"/>
      <w:numFmt w:val="decimal"/>
      <w:lvlText w:val="(%1)"/>
      <w:lvlJc w:val="left"/>
      <w:pPr>
        <w:tabs>
          <w:tab w:val="num" w:pos="2520"/>
        </w:tabs>
        <w:ind w:left="2520" w:hanging="720"/>
      </w:pPr>
      <w:rPr>
        <w:rFonts w:cs="Times New Roman" w:hint="default"/>
      </w:rPr>
    </w:lvl>
    <w:lvl w:ilvl="1" w:tplc="60FADD32">
      <w:start w:val="1"/>
      <w:numFmt w:val="lowerRoman"/>
      <w:lvlText w:val="(%2)"/>
      <w:lvlJc w:val="left"/>
      <w:pPr>
        <w:tabs>
          <w:tab w:val="num" w:pos="1800"/>
        </w:tabs>
        <w:ind w:left="1800" w:hanging="720"/>
      </w:pPr>
      <w:rPr>
        <w:rFonts w:cs="Times New Roman" w:hint="default"/>
        <w:b w:val="0"/>
      </w:rPr>
    </w:lvl>
    <w:lvl w:ilvl="2" w:tplc="6E16AF8E">
      <w:start w:val="1"/>
      <w:numFmt w:val="decimal"/>
      <w:lvlText w:val="(%3)"/>
      <w:lvlJc w:val="right"/>
      <w:pPr>
        <w:tabs>
          <w:tab w:val="num" w:pos="2160"/>
        </w:tabs>
        <w:ind w:left="2160" w:hanging="180"/>
      </w:pPr>
      <w:rPr>
        <w:rFonts w:ascii="Times New Roman" w:eastAsia="Times New Roman" w:hAnsi="Times New Roman" w:cs="Times New Roman"/>
        <w:b w:val="0"/>
      </w:rPr>
    </w:lvl>
    <w:lvl w:ilvl="3" w:tplc="684805C0">
      <w:start w:val="1"/>
      <w:numFmt w:val="lowerRoman"/>
      <w:lvlText w:val="(%4)"/>
      <w:lvlJc w:val="left"/>
      <w:pPr>
        <w:tabs>
          <w:tab w:val="num" w:pos="2520"/>
        </w:tabs>
        <w:ind w:left="2880" w:hanging="360"/>
      </w:pPr>
      <w:rPr>
        <w:rFonts w:cs="Times New Roman" w:hint="default"/>
        <w:b w:val="0"/>
      </w:rPr>
    </w:lvl>
    <w:lvl w:ilvl="4" w:tplc="1930965A" w:tentative="1">
      <w:start w:val="1"/>
      <w:numFmt w:val="lowerLetter"/>
      <w:lvlText w:val="%5."/>
      <w:lvlJc w:val="left"/>
      <w:pPr>
        <w:tabs>
          <w:tab w:val="num" w:pos="3600"/>
        </w:tabs>
        <w:ind w:left="3600" w:hanging="360"/>
      </w:pPr>
      <w:rPr>
        <w:rFonts w:cs="Times New Roman"/>
      </w:rPr>
    </w:lvl>
    <w:lvl w:ilvl="5" w:tplc="6706EA90" w:tentative="1">
      <w:start w:val="1"/>
      <w:numFmt w:val="lowerRoman"/>
      <w:lvlText w:val="%6."/>
      <w:lvlJc w:val="right"/>
      <w:pPr>
        <w:tabs>
          <w:tab w:val="num" w:pos="4320"/>
        </w:tabs>
        <w:ind w:left="4320" w:hanging="180"/>
      </w:pPr>
      <w:rPr>
        <w:rFonts w:cs="Times New Roman"/>
      </w:rPr>
    </w:lvl>
    <w:lvl w:ilvl="6" w:tplc="49F4829C" w:tentative="1">
      <w:start w:val="1"/>
      <w:numFmt w:val="decimal"/>
      <w:lvlText w:val="%7."/>
      <w:lvlJc w:val="left"/>
      <w:pPr>
        <w:tabs>
          <w:tab w:val="num" w:pos="5040"/>
        </w:tabs>
        <w:ind w:left="5040" w:hanging="360"/>
      </w:pPr>
      <w:rPr>
        <w:rFonts w:cs="Times New Roman"/>
      </w:rPr>
    </w:lvl>
    <w:lvl w:ilvl="7" w:tplc="391C71B4" w:tentative="1">
      <w:start w:val="1"/>
      <w:numFmt w:val="lowerLetter"/>
      <w:lvlText w:val="%8."/>
      <w:lvlJc w:val="left"/>
      <w:pPr>
        <w:tabs>
          <w:tab w:val="num" w:pos="5760"/>
        </w:tabs>
        <w:ind w:left="5760" w:hanging="360"/>
      </w:pPr>
      <w:rPr>
        <w:rFonts w:cs="Times New Roman"/>
      </w:rPr>
    </w:lvl>
    <w:lvl w:ilvl="8" w:tplc="96549822"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E5E"/>
    <w:rsid w:val="00FB33CD"/>
    <w:rsid w:val="00FF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0C6"/>
    <w:rPr>
      <w:sz w:val="24"/>
      <w:szCs w:val="24"/>
    </w:rPr>
  </w:style>
  <w:style w:type="paragraph" w:styleId="Heading1">
    <w:name w:val="heading 1"/>
    <w:basedOn w:val="Normal"/>
    <w:next w:val="Normal"/>
    <w:link w:val="Heading1Char"/>
    <w:uiPriority w:val="99"/>
    <w:qFormat/>
    <w:rsid w:val="00CC60C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C60C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C60C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C60C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C60C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C60C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C60C6"/>
    <w:pPr>
      <w:keepNext/>
      <w:spacing w:line="480" w:lineRule="auto"/>
      <w:ind w:left="720" w:right="630"/>
      <w:outlineLvl w:val="6"/>
    </w:pPr>
    <w:rPr>
      <w:b/>
    </w:rPr>
  </w:style>
  <w:style w:type="paragraph" w:styleId="Heading8">
    <w:name w:val="heading 8"/>
    <w:basedOn w:val="Normal"/>
    <w:next w:val="Normal"/>
    <w:link w:val="Heading8Char"/>
    <w:uiPriority w:val="99"/>
    <w:qFormat/>
    <w:rsid w:val="00CC60C6"/>
    <w:pPr>
      <w:keepNext/>
      <w:spacing w:line="480" w:lineRule="auto"/>
      <w:ind w:left="720" w:right="-90"/>
      <w:outlineLvl w:val="7"/>
    </w:pPr>
    <w:rPr>
      <w:b/>
    </w:rPr>
  </w:style>
  <w:style w:type="paragraph" w:styleId="Heading9">
    <w:name w:val="heading 9"/>
    <w:basedOn w:val="Normal"/>
    <w:next w:val="Normal"/>
    <w:link w:val="Heading9Char"/>
    <w:uiPriority w:val="99"/>
    <w:qFormat/>
    <w:rsid w:val="00CC60C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C60C6"/>
    <w:rPr>
      <w:b/>
      <w:sz w:val="24"/>
      <w:szCs w:val="24"/>
    </w:rPr>
  </w:style>
  <w:style w:type="character" w:styleId="FootnoteReference">
    <w:name w:val="footnote reference"/>
    <w:basedOn w:val="DefaultParagraphFont"/>
    <w:uiPriority w:val="99"/>
    <w:semiHidden/>
    <w:rsid w:val="00CC60C6"/>
    <w:rPr>
      <w:rFonts w:cs="Times New Roman"/>
    </w:rPr>
  </w:style>
  <w:style w:type="paragraph" w:customStyle="1" w:styleId="a">
    <w:name w:val="_"/>
    <w:basedOn w:val="Normal"/>
    <w:rsid w:val="00CC60C6"/>
    <w:pPr>
      <w:ind w:left="1800" w:hanging="720"/>
    </w:pPr>
  </w:style>
  <w:style w:type="paragraph" w:customStyle="1" w:styleId="Level2">
    <w:name w:val="Level 2"/>
    <w:basedOn w:val="Normal"/>
    <w:rsid w:val="00CC60C6"/>
    <w:pPr>
      <w:numPr>
        <w:ilvl w:val="1"/>
        <w:numId w:val="1"/>
      </w:numPr>
      <w:ind w:left="1260" w:right="270" w:hanging="720"/>
      <w:outlineLvl w:val="1"/>
    </w:pPr>
  </w:style>
  <w:style w:type="paragraph" w:customStyle="1" w:styleId="alphaheading">
    <w:name w:val="alpha heading"/>
    <w:basedOn w:val="Normal"/>
    <w:uiPriority w:val="99"/>
    <w:rsid w:val="00CC60C6"/>
    <w:pPr>
      <w:keepNext/>
      <w:tabs>
        <w:tab w:val="left" w:pos="1440"/>
      </w:tabs>
      <w:spacing w:before="240" w:after="240"/>
      <w:ind w:left="1440" w:hanging="720"/>
    </w:pPr>
    <w:rPr>
      <w:b/>
    </w:rPr>
  </w:style>
  <w:style w:type="paragraph" w:customStyle="1" w:styleId="Numberedsubhead">
    <w:name w:val="Numbered subhead"/>
    <w:basedOn w:val="alphaheading"/>
    <w:rsid w:val="00CC60C6"/>
  </w:style>
  <w:style w:type="paragraph" w:styleId="Caption">
    <w:name w:val="caption"/>
    <w:basedOn w:val="Normal"/>
    <w:next w:val="Normal"/>
    <w:qFormat/>
    <w:rsid w:val="00CC60C6"/>
    <w:pPr>
      <w:spacing w:before="120" w:after="120"/>
    </w:pPr>
    <w:rPr>
      <w:b/>
      <w:bCs/>
      <w:sz w:val="20"/>
    </w:rPr>
  </w:style>
  <w:style w:type="paragraph" w:styleId="CommentText">
    <w:name w:val="annotation text"/>
    <w:basedOn w:val="Normal"/>
    <w:semiHidden/>
    <w:rsid w:val="00CC60C6"/>
    <w:rPr>
      <w:sz w:val="20"/>
    </w:rPr>
  </w:style>
  <w:style w:type="paragraph" w:styleId="DocumentMap">
    <w:name w:val="Document Map"/>
    <w:basedOn w:val="Normal"/>
    <w:link w:val="DocumentMapChar"/>
    <w:uiPriority w:val="99"/>
    <w:semiHidden/>
    <w:rsid w:val="00CC60C6"/>
    <w:pPr>
      <w:shd w:val="clear" w:color="auto" w:fill="000080"/>
    </w:pPr>
    <w:rPr>
      <w:rFonts w:ascii="Tahoma" w:hAnsi="Tahoma" w:cs="Tahoma"/>
      <w:sz w:val="20"/>
    </w:rPr>
  </w:style>
  <w:style w:type="paragraph" w:styleId="EndnoteText">
    <w:name w:val="endnote text"/>
    <w:basedOn w:val="Normal"/>
    <w:semiHidden/>
    <w:rsid w:val="00CC60C6"/>
    <w:rPr>
      <w:sz w:val="20"/>
    </w:rPr>
  </w:style>
  <w:style w:type="paragraph" w:styleId="Footer">
    <w:name w:val="footer"/>
    <w:basedOn w:val="Normal"/>
    <w:link w:val="FooterChar"/>
    <w:uiPriority w:val="99"/>
    <w:rsid w:val="00CC60C6"/>
    <w:pPr>
      <w:tabs>
        <w:tab w:val="center" w:pos="4320"/>
        <w:tab w:val="right" w:pos="8640"/>
      </w:tabs>
    </w:pPr>
  </w:style>
  <w:style w:type="paragraph" w:styleId="FootnoteText">
    <w:name w:val="footnote text"/>
    <w:basedOn w:val="Normal"/>
    <w:link w:val="FootnoteTextChar"/>
    <w:uiPriority w:val="99"/>
    <w:semiHidden/>
    <w:rsid w:val="00CC60C6"/>
    <w:pPr>
      <w:jc w:val="both"/>
    </w:pPr>
    <w:rPr>
      <w:sz w:val="20"/>
    </w:rPr>
  </w:style>
  <w:style w:type="paragraph" w:styleId="Header">
    <w:name w:val="header"/>
    <w:basedOn w:val="Normal"/>
    <w:link w:val="HeaderChar"/>
    <w:uiPriority w:val="99"/>
    <w:rsid w:val="00CC60C6"/>
    <w:pPr>
      <w:tabs>
        <w:tab w:val="center" w:pos="4680"/>
        <w:tab w:val="right" w:pos="9360"/>
      </w:tabs>
    </w:pPr>
  </w:style>
  <w:style w:type="paragraph" w:styleId="Index1">
    <w:name w:val="index 1"/>
    <w:basedOn w:val="Normal"/>
    <w:next w:val="Normal"/>
    <w:semiHidden/>
    <w:rsid w:val="00CC60C6"/>
    <w:pPr>
      <w:ind w:left="240" w:hanging="240"/>
    </w:pPr>
  </w:style>
  <w:style w:type="paragraph" w:styleId="Index2">
    <w:name w:val="index 2"/>
    <w:basedOn w:val="Normal"/>
    <w:next w:val="Normal"/>
    <w:semiHidden/>
    <w:rsid w:val="00CC60C6"/>
    <w:pPr>
      <w:ind w:left="480" w:hanging="240"/>
    </w:pPr>
  </w:style>
  <w:style w:type="paragraph" w:styleId="Index3">
    <w:name w:val="index 3"/>
    <w:basedOn w:val="Normal"/>
    <w:next w:val="Normal"/>
    <w:semiHidden/>
    <w:rsid w:val="00CC60C6"/>
    <w:pPr>
      <w:ind w:left="720" w:hanging="240"/>
    </w:pPr>
  </w:style>
  <w:style w:type="paragraph" w:styleId="Index4">
    <w:name w:val="index 4"/>
    <w:basedOn w:val="Normal"/>
    <w:next w:val="Normal"/>
    <w:semiHidden/>
    <w:rsid w:val="00CC60C6"/>
    <w:pPr>
      <w:ind w:left="960" w:hanging="240"/>
    </w:pPr>
  </w:style>
  <w:style w:type="paragraph" w:styleId="Index5">
    <w:name w:val="index 5"/>
    <w:basedOn w:val="Normal"/>
    <w:next w:val="Normal"/>
    <w:semiHidden/>
    <w:rsid w:val="00CC60C6"/>
    <w:pPr>
      <w:ind w:left="1200" w:hanging="240"/>
    </w:pPr>
  </w:style>
  <w:style w:type="paragraph" w:styleId="Index6">
    <w:name w:val="index 6"/>
    <w:basedOn w:val="Normal"/>
    <w:next w:val="Normal"/>
    <w:semiHidden/>
    <w:rsid w:val="00CC60C6"/>
    <w:pPr>
      <w:ind w:left="1440" w:hanging="240"/>
    </w:pPr>
  </w:style>
  <w:style w:type="paragraph" w:styleId="Index7">
    <w:name w:val="index 7"/>
    <w:basedOn w:val="Normal"/>
    <w:next w:val="Normal"/>
    <w:semiHidden/>
    <w:rsid w:val="00CC60C6"/>
    <w:pPr>
      <w:ind w:left="1680" w:hanging="240"/>
    </w:pPr>
  </w:style>
  <w:style w:type="paragraph" w:styleId="Index8">
    <w:name w:val="index 8"/>
    <w:basedOn w:val="Normal"/>
    <w:next w:val="Normal"/>
    <w:semiHidden/>
    <w:rsid w:val="00CC60C6"/>
    <w:pPr>
      <w:ind w:left="1920" w:hanging="240"/>
    </w:pPr>
  </w:style>
  <w:style w:type="paragraph" w:styleId="Index9">
    <w:name w:val="index 9"/>
    <w:basedOn w:val="Normal"/>
    <w:next w:val="Normal"/>
    <w:semiHidden/>
    <w:rsid w:val="00CC60C6"/>
    <w:pPr>
      <w:ind w:left="2160" w:hanging="240"/>
    </w:pPr>
  </w:style>
  <w:style w:type="paragraph" w:styleId="IndexHeading">
    <w:name w:val="index heading"/>
    <w:basedOn w:val="Normal"/>
    <w:next w:val="Index1"/>
    <w:semiHidden/>
    <w:rsid w:val="00CC60C6"/>
    <w:rPr>
      <w:rFonts w:ascii="Arial" w:hAnsi="Arial" w:cs="Arial"/>
      <w:b/>
      <w:bCs/>
    </w:rPr>
  </w:style>
  <w:style w:type="paragraph" w:styleId="List">
    <w:name w:val="List"/>
    <w:basedOn w:val="Normal"/>
    <w:rsid w:val="00CC60C6"/>
    <w:pPr>
      <w:ind w:left="360" w:hanging="360"/>
    </w:pPr>
  </w:style>
  <w:style w:type="paragraph" w:styleId="ListBullet">
    <w:name w:val="List Bullet"/>
    <w:basedOn w:val="Normal"/>
    <w:rsid w:val="00CC60C6"/>
    <w:pPr>
      <w:numPr>
        <w:numId w:val="3"/>
      </w:numPr>
    </w:pPr>
  </w:style>
  <w:style w:type="paragraph" w:styleId="ListNumber">
    <w:name w:val="List Number"/>
    <w:basedOn w:val="Normal"/>
    <w:rsid w:val="00CC60C6"/>
    <w:pPr>
      <w:numPr>
        <w:numId w:val="4"/>
      </w:numPr>
    </w:pPr>
  </w:style>
  <w:style w:type="paragraph" w:styleId="MacroText">
    <w:name w:val="macro"/>
    <w:semiHidden/>
    <w:rsid w:val="00CC60C6"/>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CC60C6"/>
    <w:pPr>
      <w:ind w:left="240" w:hanging="240"/>
    </w:pPr>
  </w:style>
  <w:style w:type="paragraph" w:styleId="TableofFigures">
    <w:name w:val="table of figures"/>
    <w:basedOn w:val="Normal"/>
    <w:next w:val="Normal"/>
    <w:semiHidden/>
    <w:rsid w:val="00CC60C6"/>
    <w:pPr>
      <w:ind w:left="480" w:hanging="480"/>
    </w:pPr>
  </w:style>
  <w:style w:type="paragraph" w:styleId="TOAHeading">
    <w:name w:val="toa heading"/>
    <w:basedOn w:val="Normal"/>
    <w:next w:val="Normal"/>
    <w:semiHidden/>
    <w:rsid w:val="00CC60C6"/>
    <w:pPr>
      <w:spacing w:before="120"/>
    </w:pPr>
    <w:rPr>
      <w:rFonts w:ascii="Arial" w:hAnsi="Arial" w:cs="Arial"/>
      <w:b/>
      <w:bCs/>
    </w:rPr>
  </w:style>
  <w:style w:type="paragraph" w:styleId="TOC1">
    <w:name w:val="toc 1"/>
    <w:basedOn w:val="Normal"/>
    <w:next w:val="Normal"/>
    <w:uiPriority w:val="99"/>
    <w:semiHidden/>
    <w:rsid w:val="00CC60C6"/>
  </w:style>
  <w:style w:type="paragraph" w:styleId="TOC2">
    <w:name w:val="toc 2"/>
    <w:basedOn w:val="Normal"/>
    <w:next w:val="Normal"/>
    <w:uiPriority w:val="99"/>
    <w:semiHidden/>
    <w:rsid w:val="00CC60C6"/>
    <w:pPr>
      <w:ind w:left="240"/>
    </w:pPr>
  </w:style>
  <w:style w:type="paragraph" w:styleId="TOC3">
    <w:name w:val="toc 3"/>
    <w:basedOn w:val="Normal"/>
    <w:next w:val="Normal"/>
    <w:uiPriority w:val="99"/>
    <w:semiHidden/>
    <w:rsid w:val="00CC60C6"/>
    <w:pPr>
      <w:ind w:left="480"/>
    </w:pPr>
  </w:style>
  <w:style w:type="paragraph" w:styleId="TOC4">
    <w:name w:val="toc 4"/>
    <w:basedOn w:val="Normal"/>
    <w:next w:val="Normal"/>
    <w:uiPriority w:val="99"/>
    <w:semiHidden/>
    <w:rsid w:val="00CC60C6"/>
    <w:pPr>
      <w:ind w:left="720"/>
    </w:pPr>
  </w:style>
  <w:style w:type="paragraph" w:styleId="TOC5">
    <w:name w:val="toc 5"/>
    <w:basedOn w:val="Normal"/>
    <w:next w:val="Normal"/>
    <w:semiHidden/>
    <w:rsid w:val="00CC60C6"/>
    <w:pPr>
      <w:ind w:left="960"/>
    </w:pPr>
  </w:style>
  <w:style w:type="paragraph" w:styleId="TOC6">
    <w:name w:val="toc 6"/>
    <w:basedOn w:val="Normal"/>
    <w:next w:val="Normal"/>
    <w:semiHidden/>
    <w:rsid w:val="00CC60C6"/>
    <w:pPr>
      <w:ind w:left="1200"/>
    </w:pPr>
  </w:style>
  <w:style w:type="paragraph" w:styleId="TOC7">
    <w:name w:val="toc 7"/>
    <w:basedOn w:val="Normal"/>
    <w:next w:val="Normal"/>
    <w:semiHidden/>
    <w:rsid w:val="00CC60C6"/>
    <w:pPr>
      <w:ind w:left="1440"/>
    </w:pPr>
  </w:style>
  <w:style w:type="paragraph" w:styleId="TOC8">
    <w:name w:val="toc 8"/>
    <w:basedOn w:val="Normal"/>
    <w:next w:val="Normal"/>
    <w:semiHidden/>
    <w:rsid w:val="00CC60C6"/>
    <w:pPr>
      <w:ind w:left="1680"/>
    </w:pPr>
  </w:style>
  <w:style w:type="paragraph" w:styleId="TOC9">
    <w:name w:val="toc 9"/>
    <w:basedOn w:val="Normal"/>
    <w:next w:val="Normal"/>
    <w:semiHidden/>
    <w:rsid w:val="00CC60C6"/>
    <w:pPr>
      <w:ind w:left="1920"/>
    </w:pPr>
  </w:style>
  <w:style w:type="paragraph" w:customStyle="1" w:styleId="Default">
    <w:name w:val="Default"/>
    <w:rsid w:val="00CC60C6"/>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CC60C6"/>
    <w:pPr>
      <w:spacing w:before="240" w:after="240"/>
    </w:pPr>
    <w:rPr>
      <w:b/>
    </w:rPr>
  </w:style>
  <w:style w:type="character" w:styleId="Hyperlink">
    <w:name w:val="Hyperlink"/>
    <w:basedOn w:val="DefaultParagraphFont"/>
    <w:uiPriority w:val="99"/>
    <w:rsid w:val="00CC60C6"/>
    <w:rPr>
      <w:rFonts w:cs="Times New Roman"/>
      <w:color w:val="0000FF"/>
      <w:u w:val="single"/>
    </w:rPr>
  </w:style>
  <w:style w:type="paragraph" w:customStyle="1" w:styleId="Bodypara">
    <w:name w:val="Body para"/>
    <w:basedOn w:val="Normal"/>
    <w:uiPriority w:val="99"/>
    <w:rsid w:val="00CC60C6"/>
    <w:pPr>
      <w:spacing w:line="480" w:lineRule="auto"/>
      <w:ind w:firstLine="720"/>
    </w:pPr>
  </w:style>
  <w:style w:type="paragraph" w:customStyle="1" w:styleId="alphapara">
    <w:name w:val="alpha para"/>
    <w:basedOn w:val="Bodypara"/>
    <w:link w:val="alphaparaChar"/>
    <w:uiPriority w:val="99"/>
    <w:rsid w:val="00CC60C6"/>
    <w:pPr>
      <w:ind w:left="1440" w:hanging="720"/>
    </w:pPr>
  </w:style>
  <w:style w:type="paragraph" w:customStyle="1" w:styleId="romannumeralpara">
    <w:name w:val="roman numeral para"/>
    <w:basedOn w:val="Normal"/>
    <w:uiPriority w:val="99"/>
    <w:rsid w:val="00CC60C6"/>
    <w:pPr>
      <w:spacing w:line="480" w:lineRule="auto"/>
      <w:ind w:left="1440" w:hanging="720"/>
    </w:pPr>
  </w:style>
  <w:style w:type="paragraph" w:customStyle="1" w:styleId="Bodyparaindented">
    <w:name w:val="Body para indented"/>
    <w:basedOn w:val="Normal"/>
    <w:rsid w:val="00CC60C6"/>
    <w:pPr>
      <w:spacing w:line="480" w:lineRule="auto"/>
      <w:ind w:left="720" w:firstLine="720"/>
    </w:pPr>
  </w:style>
  <w:style w:type="paragraph" w:customStyle="1" w:styleId="Bullettext">
    <w:name w:val="Bullet text"/>
    <w:basedOn w:val="Normal"/>
    <w:rsid w:val="00CC60C6"/>
    <w:pPr>
      <w:numPr>
        <w:numId w:val="5"/>
      </w:numPr>
      <w:tabs>
        <w:tab w:val="clear" w:pos="1440"/>
      </w:tabs>
      <w:spacing w:before="120" w:after="120"/>
      <w:ind w:hanging="720"/>
    </w:pPr>
  </w:style>
  <w:style w:type="paragraph" w:customStyle="1" w:styleId="Level1">
    <w:name w:val="Level 1"/>
    <w:basedOn w:val="Normal"/>
    <w:uiPriority w:val="99"/>
    <w:rsid w:val="00CC60C6"/>
    <w:pPr>
      <w:ind w:left="1890" w:hanging="720"/>
    </w:pPr>
  </w:style>
  <w:style w:type="paragraph" w:styleId="BodyText">
    <w:name w:val="Body Text"/>
    <w:aliases w:val="b"/>
    <w:basedOn w:val="Normal"/>
    <w:rsid w:val="00CC60C6"/>
    <w:rPr>
      <w:sz w:val="20"/>
    </w:rPr>
  </w:style>
  <w:style w:type="paragraph" w:customStyle="1" w:styleId="Definition">
    <w:name w:val="Definition"/>
    <w:basedOn w:val="Normal"/>
    <w:uiPriority w:val="99"/>
    <w:rsid w:val="00CC60C6"/>
    <w:pPr>
      <w:spacing w:before="240" w:after="240"/>
    </w:pPr>
  </w:style>
  <w:style w:type="paragraph" w:customStyle="1" w:styleId="Definitionindent">
    <w:name w:val="Definition indent"/>
    <w:basedOn w:val="Definition"/>
    <w:uiPriority w:val="99"/>
    <w:rsid w:val="00CC60C6"/>
    <w:pPr>
      <w:spacing w:before="120" w:after="120"/>
      <w:ind w:left="720"/>
    </w:pPr>
  </w:style>
  <w:style w:type="paragraph" w:styleId="Date">
    <w:name w:val="Date"/>
    <w:basedOn w:val="Normal"/>
    <w:next w:val="Normal"/>
    <w:link w:val="DateChar"/>
    <w:uiPriority w:val="99"/>
    <w:rsid w:val="00CC60C6"/>
  </w:style>
  <w:style w:type="paragraph" w:styleId="BalloonText">
    <w:name w:val="Balloon Text"/>
    <w:basedOn w:val="Normal"/>
    <w:link w:val="BalloonTextChar"/>
    <w:uiPriority w:val="99"/>
    <w:semiHidden/>
    <w:rsid w:val="00CC60C6"/>
    <w:rPr>
      <w:rFonts w:ascii="Tahoma" w:hAnsi="Tahoma" w:cs="Tahoma"/>
      <w:sz w:val="16"/>
      <w:szCs w:val="16"/>
    </w:rPr>
  </w:style>
  <w:style w:type="paragraph" w:customStyle="1" w:styleId="Footers">
    <w:name w:val="Footers"/>
    <w:basedOn w:val="Heading1"/>
    <w:uiPriority w:val="99"/>
    <w:rsid w:val="00CC60C6"/>
    <w:pPr>
      <w:tabs>
        <w:tab w:val="left" w:pos="1440"/>
        <w:tab w:val="left" w:pos="7020"/>
        <w:tab w:val="right" w:pos="9360"/>
      </w:tabs>
    </w:pPr>
    <w:rPr>
      <w:b w:val="0"/>
      <w:sz w:val="20"/>
    </w:rPr>
  </w:style>
  <w:style w:type="paragraph" w:customStyle="1" w:styleId="subhead">
    <w:name w:val="subhead"/>
    <w:basedOn w:val="Heading4"/>
    <w:uiPriority w:val="99"/>
    <w:rsid w:val="00CC60C6"/>
    <w:pPr>
      <w:tabs>
        <w:tab w:val="clear" w:pos="1800"/>
      </w:tabs>
      <w:ind w:left="720" w:firstLine="0"/>
    </w:pPr>
  </w:style>
  <w:style w:type="paragraph" w:customStyle="1" w:styleId="Bulletpara">
    <w:name w:val="Bullet para"/>
    <w:basedOn w:val="Normal"/>
    <w:uiPriority w:val="99"/>
    <w:rsid w:val="00CC60C6"/>
    <w:pPr>
      <w:numPr>
        <w:numId w:val="16"/>
      </w:numPr>
      <w:tabs>
        <w:tab w:val="left" w:pos="900"/>
      </w:tabs>
      <w:spacing w:before="120" w:after="120"/>
    </w:pPr>
  </w:style>
  <w:style w:type="paragraph" w:customStyle="1" w:styleId="Tarifftitle">
    <w:name w:val="Tariff title"/>
    <w:basedOn w:val="Normal"/>
    <w:uiPriority w:val="99"/>
    <w:rsid w:val="00CC60C6"/>
    <w:rPr>
      <w:b/>
      <w:sz w:val="28"/>
      <w:szCs w:val="28"/>
    </w:rPr>
  </w:style>
  <w:style w:type="character" w:customStyle="1" w:styleId="Heading1Char">
    <w:name w:val="Heading 1 Char"/>
    <w:basedOn w:val="DefaultParagraphFont"/>
    <w:link w:val="Heading1"/>
    <w:uiPriority w:val="99"/>
    <w:locked/>
    <w:rsid w:val="00CC60C6"/>
    <w:rPr>
      <w:b/>
      <w:sz w:val="24"/>
      <w:szCs w:val="24"/>
    </w:rPr>
  </w:style>
  <w:style w:type="character" w:customStyle="1" w:styleId="Heading2Char">
    <w:name w:val="Heading 2 Char"/>
    <w:basedOn w:val="DefaultParagraphFont"/>
    <w:link w:val="Heading2"/>
    <w:uiPriority w:val="99"/>
    <w:locked/>
    <w:rsid w:val="00CC60C6"/>
    <w:rPr>
      <w:b/>
      <w:sz w:val="24"/>
      <w:szCs w:val="24"/>
    </w:rPr>
  </w:style>
  <w:style w:type="character" w:customStyle="1" w:styleId="Heading4Char">
    <w:name w:val="Heading 4 Char"/>
    <w:basedOn w:val="DefaultParagraphFont"/>
    <w:link w:val="Heading4"/>
    <w:uiPriority w:val="99"/>
    <w:locked/>
    <w:rsid w:val="00CC60C6"/>
    <w:rPr>
      <w:b/>
      <w:sz w:val="24"/>
      <w:szCs w:val="24"/>
    </w:rPr>
  </w:style>
  <w:style w:type="character" w:customStyle="1" w:styleId="Heading5Char">
    <w:name w:val="Heading 5 Char"/>
    <w:basedOn w:val="DefaultParagraphFont"/>
    <w:link w:val="Heading5"/>
    <w:uiPriority w:val="99"/>
    <w:locked/>
    <w:rsid w:val="00CC60C6"/>
    <w:rPr>
      <w:b/>
      <w:sz w:val="24"/>
      <w:szCs w:val="24"/>
    </w:rPr>
  </w:style>
  <w:style w:type="character" w:customStyle="1" w:styleId="Heading6Char">
    <w:name w:val="Heading 6 Char"/>
    <w:basedOn w:val="DefaultParagraphFont"/>
    <w:link w:val="Heading6"/>
    <w:uiPriority w:val="99"/>
    <w:locked/>
    <w:rsid w:val="00CC60C6"/>
    <w:rPr>
      <w:b/>
      <w:sz w:val="24"/>
      <w:szCs w:val="24"/>
    </w:rPr>
  </w:style>
  <w:style w:type="character" w:customStyle="1" w:styleId="Heading7Char">
    <w:name w:val="Heading 7 Char"/>
    <w:basedOn w:val="DefaultParagraphFont"/>
    <w:link w:val="Heading7"/>
    <w:uiPriority w:val="99"/>
    <w:locked/>
    <w:rsid w:val="00CC60C6"/>
    <w:rPr>
      <w:b/>
      <w:sz w:val="24"/>
      <w:szCs w:val="24"/>
    </w:rPr>
  </w:style>
  <w:style w:type="character" w:customStyle="1" w:styleId="Heading8Char">
    <w:name w:val="Heading 8 Char"/>
    <w:basedOn w:val="DefaultParagraphFont"/>
    <w:link w:val="Heading8"/>
    <w:uiPriority w:val="99"/>
    <w:locked/>
    <w:rsid w:val="00CC60C6"/>
    <w:rPr>
      <w:b/>
      <w:sz w:val="24"/>
      <w:szCs w:val="24"/>
    </w:rPr>
  </w:style>
  <w:style w:type="character" w:customStyle="1" w:styleId="Heading9Char">
    <w:name w:val="Heading 9 Char"/>
    <w:basedOn w:val="DefaultParagraphFont"/>
    <w:link w:val="Heading9"/>
    <w:uiPriority w:val="99"/>
    <w:locked/>
    <w:rsid w:val="00CC60C6"/>
    <w:rPr>
      <w:b/>
      <w:sz w:val="24"/>
      <w:szCs w:val="24"/>
    </w:rPr>
  </w:style>
  <w:style w:type="character" w:customStyle="1" w:styleId="FooterChar">
    <w:name w:val="Footer Char"/>
    <w:basedOn w:val="DefaultParagraphFont"/>
    <w:link w:val="Footer"/>
    <w:uiPriority w:val="99"/>
    <w:locked/>
    <w:rsid w:val="00CC60C6"/>
    <w:rPr>
      <w:sz w:val="24"/>
      <w:szCs w:val="24"/>
    </w:rPr>
  </w:style>
  <w:style w:type="character" w:styleId="PageNumber">
    <w:name w:val="page number"/>
    <w:basedOn w:val="DefaultParagraphFont"/>
    <w:uiPriority w:val="99"/>
    <w:rsid w:val="00CC60C6"/>
    <w:rPr>
      <w:rFonts w:cs="Times New Roman"/>
    </w:rPr>
  </w:style>
  <w:style w:type="paragraph" w:customStyle="1" w:styleId="Definitionhead">
    <w:name w:val="Definition head"/>
    <w:basedOn w:val="subhead"/>
    <w:uiPriority w:val="99"/>
    <w:rsid w:val="00CC60C6"/>
  </w:style>
  <w:style w:type="character" w:customStyle="1" w:styleId="FootnoteTextChar">
    <w:name w:val="Footnote Text Char"/>
    <w:basedOn w:val="DefaultParagraphFont"/>
    <w:link w:val="FootnoteText"/>
    <w:uiPriority w:val="99"/>
    <w:semiHidden/>
    <w:locked/>
    <w:rsid w:val="00CC60C6"/>
    <w:rPr>
      <w:szCs w:val="24"/>
    </w:rPr>
  </w:style>
  <w:style w:type="character" w:customStyle="1" w:styleId="HeaderChar">
    <w:name w:val="Header Char"/>
    <w:basedOn w:val="DefaultParagraphFont"/>
    <w:link w:val="Header"/>
    <w:uiPriority w:val="99"/>
    <w:locked/>
    <w:rsid w:val="00CC60C6"/>
    <w:rPr>
      <w:sz w:val="24"/>
      <w:szCs w:val="24"/>
    </w:rPr>
  </w:style>
  <w:style w:type="paragraph" w:styleId="Title">
    <w:name w:val="Title"/>
    <w:basedOn w:val="Normal"/>
    <w:link w:val="TitleChar"/>
    <w:uiPriority w:val="99"/>
    <w:qFormat/>
    <w:rsid w:val="00CC60C6"/>
    <w:pPr>
      <w:spacing w:after="240"/>
      <w:jc w:val="center"/>
    </w:pPr>
    <w:rPr>
      <w:rFonts w:cs="Arial"/>
      <w:bCs/>
      <w:szCs w:val="32"/>
    </w:rPr>
  </w:style>
  <w:style w:type="character" w:customStyle="1" w:styleId="TitleChar">
    <w:name w:val="Title Char"/>
    <w:basedOn w:val="DefaultParagraphFont"/>
    <w:link w:val="Title"/>
    <w:uiPriority w:val="99"/>
    <w:rsid w:val="00CC60C6"/>
    <w:rPr>
      <w:rFonts w:cs="Arial"/>
      <w:bCs/>
      <w:sz w:val="24"/>
      <w:szCs w:val="32"/>
    </w:rPr>
  </w:style>
  <w:style w:type="character" w:styleId="FollowedHyperlink">
    <w:name w:val="FollowedHyperlink"/>
    <w:basedOn w:val="DefaultParagraphFont"/>
    <w:uiPriority w:val="99"/>
    <w:rsid w:val="00CC60C6"/>
    <w:rPr>
      <w:rFonts w:cs="Times New Roman"/>
      <w:color w:val="800080"/>
      <w:u w:val="single"/>
    </w:rPr>
  </w:style>
  <w:style w:type="character" w:customStyle="1" w:styleId="DateChar">
    <w:name w:val="Date Char"/>
    <w:basedOn w:val="DefaultParagraphFont"/>
    <w:link w:val="Date"/>
    <w:uiPriority w:val="99"/>
    <w:locked/>
    <w:rsid w:val="00CC60C6"/>
    <w:rPr>
      <w:sz w:val="24"/>
      <w:szCs w:val="24"/>
    </w:rPr>
  </w:style>
  <w:style w:type="character" w:customStyle="1" w:styleId="DocumentMapChar">
    <w:name w:val="Document Map Char"/>
    <w:basedOn w:val="DefaultParagraphFont"/>
    <w:link w:val="DocumentMap"/>
    <w:uiPriority w:val="99"/>
    <w:semiHidden/>
    <w:locked/>
    <w:rsid w:val="00CC60C6"/>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C60C6"/>
    <w:rPr>
      <w:rFonts w:ascii="Tahoma" w:hAnsi="Tahoma" w:cs="Tahoma"/>
      <w:sz w:val="16"/>
      <w:szCs w:val="16"/>
    </w:rPr>
  </w:style>
  <w:style w:type="character" w:customStyle="1" w:styleId="alphaparaChar">
    <w:name w:val="alpha para Char"/>
    <w:basedOn w:val="DefaultParagraphFont"/>
    <w:link w:val="alphapara"/>
    <w:uiPriority w:val="99"/>
    <w:locked/>
    <w:rsid w:val="00CC60C6"/>
    <w:rPr>
      <w:sz w:val="24"/>
      <w:szCs w:val="24"/>
    </w:rPr>
  </w:style>
  <w:style w:type="paragraph" w:styleId="Revision">
    <w:name w:val="Revision"/>
    <w:hidden/>
    <w:uiPriority w:val="99"/>
    <w:semiHidden/>
    <w:rsid w:val="00CC60C6"/>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6</vt:lpstr>
    </vt:vector>
  </TitlesOfParts>
  <Company>New York Independent System Operator</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DaveE</dc:creator>
  <cp:lastModifiedBy>TMS IIS</cp:lastModifiedBy>
  <cp:revision>2</cp:revision>
  <cp:lastPrinted>2010-05-28T16:17:00Z</cp:lastPrinted>
  <dcterms:created xsi:type="dcterms:W3CDTF">2024-03-25T17:08:00Z</dcterms:created>
  <dcterms:modified xsi:type="dcterms:W3CDTF">2024-03-25T17:08:00Z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gFAA2RjfPKrF47jolCCOvT1kjmyOs9cgdb/I7sxBOrVGU08g0X0zp9FSlC9BrqcJd00xAwjkZcFOA57F
lz0mWxXTvXih5fl46mAcTLmRftV+6iii+ZBZDD3QmUSCf8faW3W7vIfF40mL/7BIZU3wHY9BWNkD
2KPO0evXQsAuzQsAlxBh06kGwXPGIk9oYX7cRMYgDy6yKPSNlHBEeMxqCiWPVd+/q4FTjUwq8if1
PS77Kx6eBcHeA36P3</vt:lpwstr>
  </property>
  <property fmtid="{D5CDD505-2E9C-101B-9397-08002B2CF9AE}" pid="4" name="MAIL_MSG_ID2">
    <vt:lpwstr>R6PTxu+QFRX9hlsXeS0xCnsA1j+FdCS7aEPa7ymhRPMFJh1/oYmbL6LKRfC
nDswVgnU2qvbkptNF64kXLLVSmm5E/QCXiOHAQ==</vt:lpwstr>
  </property>
  <property fmtid="{D5CDD505-2E9C-101B-9397-08002B2CF9AE}" pid="5" name="RESPONSE_SENDER_NAME">
    <vt:lpwstr>sAAAE34RQVAK31mGmtx9pk6+lLQOio9IutTFE1gpRgPa658=</vt:lpwstr>
  </property>
  <property fmtid="{D5CDD505-2E9C-101B-9397-08002B2CF9AE}" pid="6" name="_AdHocReviewCycleID">
    <vt:i4>-1856859819</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1760463778</vt:i4>
  </property>
  <property fmtid="{D5CDD505-2E9C-101B-9397-08002B2CF9AE}" pid="12" name="_ReviewingToolsShownOnce">
    <vt:lpwstr/>
  </property>
</Properties>
</file>