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382A3E" w:rsidP="000A2E65">
      <w:pPr>
        <w:pStyle w:val="Heading2"/>
        <w:rPr>
          <w:rFonts w:ascii="Times New Roman" w:hAnsi="Times New Roman"/>
          <w:sz w:val="24"/>
          <w:szCs w:val="24"/>
        </w:rPr>
      </w:pPr>
      <w:bookmarkStart w:id="0" w:name="_Toc261252184"/>
      <w:bookmarkStart w:id="1" w:name="_GoBack"/>
      <w:bookmarkEnd w:id="1"/>
      <w:r w:rsidRPr="00430E64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430E64">
        <w:rPr>
          <w:rFonts w:ascii="Times New Roman" w:hAnsi="Times New Roman"/>
          <w:sz w:val="24"/>
          <w:szCs w:val="24"/>
        </w:rPr>
        <w:tab/>
        <w:t>Dispute Resolution</w:t>
      </w:r>
      <w:bookmarkEnd w:id="0"/>
    </w:p>
    <w:p w:rsidR="001B45B8" w:rsidRPr="00430E64" w:rsidRDefault="00382A3E" w:rsidP="001A3AEC">
      <w:pPr>
        <w:pStyle w:val="Bodypara"/>
        <w:rPr>
          <w:rFonts w:ascii="Times New Roman" w:hAnsi="Times New Roman"/>
          <w:sz w:val="24"/>
          <w:szCs w:val="24"/>
        </w:rPr>
      </w:pPr>
      <w:r w:rsidRPr="00430E64">
        <w:rPr>
          <w:rFonts w:ascii="Times New Roman" w:hAnsi="Times New Roman"/>
          <w:sz w:val="24"/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rFonts w:ascii="Times New Roman" w:hAnsi="Times New Roman"/>
          <w:sz w:val="24"/>
          <w:szCs w:val="24"/>
        </w:rPr>
        <w:t>utilize</w:t>
      </w:r>
      <w:r w:rsidRPr="00430E64">
        <w:rPr>
          <w:rFonts w:ascii="Times New Roman" w:hAnsi="Times New Roman"/>
          <w:sz w:val="24"/>
          <w:szCs w:val="24"/>
        </w:rPr>
        <w:t xml:space="preserve"> the dispute resolution provisions of the </w:t>
      </w:r>
      <w:r w:rsidRPr="00430E64">
        <w:rPr>
          <w:rFonts w:ascii="Times New Roman" w:hAnsi="Times New Roman"/>
          <w:sz w:val="24"/>
          <w:szCs w:val="24"/>
        </w:rPr>
        <w:t xml:space="preserve">ISO Services </w:t>
      </w:r>
      <w:r w:rsidRPr="00430E64">
        <w:rPr>
          <w:rFonts w:ascii="Times New Roman" w:hAnsi="Times New Roman"/>
          <w:sz w:val="24"/>
          <w:szCs w:val="24"/>
        </w:rPr>
        <w:t>Tariff to determine</w:t>
      </w:r>
      <w:r w:rsidRPr="00430E64">
        <w:rPr>
          <w:rFonts w:ascii="Times New Roman" w:hAnsi="Times New Roman"/>
          <w:sz w:val="24"/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rFonts w:ascii="Times New Roman" w:hAnsi="Times New Roman"/>
          <w:sz w:val="24"/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2B6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A3E">
      <w:pPr>
        <w:spacing w:after="0" w:line="240" w:lineRule="auto"/>
      </w:pPr>
      <w:r>
        <w:separator/>
      </w:r>
    </w:p>
  </w:endnote>
  <w:endnote w:type="continuationSeparator" w:id="0">
    <w:p w:rsidR="00000000" w:rsidRDefault="0038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A3E">
      <w:pPr>
        <w:spacing w:after="0" w:line="240" w:lineRule="auto"/>
      </w:pPr>
      <w:r>
        <w:separator/>
      </w:r>
    </w:p>
  </w:footnote>
  <w:footnote w:type="continuationSeparator" w:id="0">
    <w:p w:rsidR="00000000" w:rsidRDefault="0038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23.7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23.7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8" w:rsidRDefault="00382A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23.7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183C3D2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2E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807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2F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65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06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E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00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E7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BBC636CE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3A84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08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05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49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4B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AE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26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0F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7A46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09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00E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4A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8F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0C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AE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8A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03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AAD2E9BA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3438B3C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5DEEEA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388705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1BEF0D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622A707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61E29CD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4071C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E358215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EB14F04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5529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68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AD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CE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E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AE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A7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CA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6C2E89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2680528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67465EF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2FAF4D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4E467F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96A24B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188A7F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3E8452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693C8B0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3E6AD0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9CB5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D6F4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7E6C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A489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B40E2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8EBE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DFE1B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1ACA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3CC817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0F0024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D814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D681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5CE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B8E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3456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E895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3E2C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04B03F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6D4212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3D369BE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BD8DB1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CD8E50F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8B0EBC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F6CEB5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53A527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72A9D9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40DEECE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1E61AE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170F9C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B6F8CF8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EFA597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8B4E9A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A2CACCB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828006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9CF04A5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FC7E0A7A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C3C23F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7A00CA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C762846E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8C68AA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E54F8E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4A4282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2D265D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E4C80F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0FAA46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FD03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3D8A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E649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0FE3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F2C3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7B2072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31A649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136B5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70921AE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2BFA6CFE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A3BA843E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AB600E66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A9C2E272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B9D0EF5C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1F7AF3D0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948F242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6E00903C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CC6F88"/>
    <w:rsid w:val="00382A3E"/>
    <w:rsid w:val="00C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0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405F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5F99"/>
    <w:rPr>
      <w:spacing w:val="0"/>
      <w:sz w:val="20"/>
    </w:rPr>
  </w:style>
  <w:style w:type="paragraph" w:styleId="FootnoteText">
    <w:name w:val="footnote text"/>
    <w:basedOn w:val="Normal"/>
    <w:semiHidden/>
    <w:rsid w:val="00405F99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405F99"/>
    <w:rPr>
      <w:spacing w:val="0"/>
      <w:sz w:val="16"/>
    </w:rPr>
  </w:style>
  <w:style w:type="paragraph" w:styleId="CommentText">
    <w:name w:val="annotation text"/>
    <w:basedOn w:val="Normal"/>
    <w:semiHidden/>
    <w:rsid w:val="00405F99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A4B6-30FC-4B7C-988A-1FFAB70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2018-12-18T17:23:00Z</dcterms:created>
  <dcterms:modified xsi:type="dcterms:W3CDTF">2018-12-18T17:23:00Z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