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112D60">
      <w:pPr>
        <w:pStyle w:val="Heading2"/>
      </w:pPr>
      <w:bookmarkStart w:id="0" w:name="_Toc262812417"/>
      <w:r>
        <w:t>6.3</w:t>
      </w:r>
      <w:r>
        <w:tab/>
        <w:t>Schedule 3 - Charges for Regulation Service</w:t>
      </w:r>
      <w:bookmarkEnd w:id="0"/>
    </w:p>
    <w:p w:rsidR="00CC60C6" w:rsidRDefault="00112D60">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112D60">
      <w:pPr>
        <w:pStyle w:val="Heading3"/>
      </w:pPr>
      <w:bookmarkStart w:id="1" w:name="_Toc262812418"/>
      <w:r>
        <w:t>6.3.1</w:t>
      </w:r>
      <w:r>
        <w:tab/>
        <w:t>Customer Obligations and Responsibilities</w:t>
      </w:r>
      <w:bookmarkEnd w:id="1"/>
    </w:p>
    <w:p w:rsidR="00CC60C6" w:rsidRDefault="00112D60">
      <w:pPr>
        <w:pStyle w:val="Bodypara"/>
        <w:rPr>
          <w:color w:val="000000"/>
        </w:rPr>
      </w:pPr>
      <w:r>
        <w:t>LSEs shall purch</w:t>
      </w:r>
      <w:r>
        <w:t>ase this service from the ISO</w:t>
      </w:r>
      <w:r>
        <w:rPr>
          <w:color w:val="000000"/>
        </w:rPr>
        <w:t xml:space="preserve">.  </w:t>
      </w:r>
    </w:p>
    <w:p w:rsidR="00CC60C6" w:rsidRDefault="00112D60">
      <w:pPr>
        <w:pStyle w:val="Heading3"/>
      </w:pPr>
      <w:bookmarkStart w:id="2" w:name="_Toc262812419"/>
      <w:r>
        <w:t>6.3.2</w:t>
      </w:r>
      <w:r>
        <w:tab/>
        <w:t xml:space="preserve">Charges to </w:t>
      </w:r>
      <w:bookmarkEnd w:id="2"/>
      <w:r>
        <w:t>LSEs</w:t>
      </w:r>
    </w:p>
    <w:p w:rsidR="00CC60C6" w:rsidRDefault="00112D60">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112D60">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C00508"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112D60"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112D60">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112D60">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112D60">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112D60">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112D60">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112D60">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08" w:rsidRDefault="00C00508" w:rsidP="00C00508">
      <w:r>
        <w:separator/>
      </w:r>
    </w:p>
  </w:endnote>
  <w:endnote w:type="continuationSeparator" w:id="0">
    <w:p w:rsidR="00C00508" w:rsidRDefault="00C00508" w:rsidP="00C00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C00508">
      <w:rPr>
        <w:rFonts w:ascii="Arial" w:eastAsia="Arial" w:hAnsi="Arial" w:cs="Arial"/>
        <w:color w:val="000000"/>
        <w:sz w:val="16"/>
      </w:rPr>
      <w:fldChar w:fldCharType="begin"/>
    </w:r>
    <w:r>
      <w:rPr>
        <w:rFonts w:ascii="Arial" w:eastAsia="Arial" w:hAnsi="Arial" w:cs="Arial"/>
        <w:color w:val="000000"/>
        <w:sz w:val="16"/>
      </w:rPr>
      <w:instrText>PAGE</w:instrText>
    </w:r>
    <w:r w:rsidR="00C005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C005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05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C00508">
      <w:rPr>
        <w:rFonts w:ascii="Arial" w:eastAsia="Arial" w:hAnsi="Arial" w:cs="Arial"/>
        <w:color w:val="000000"/>
        <w:sz w:val="16"/>
      </w:rPr>
      <w:fldChar w:fldCharType="begin"/>
    </w:r>
    <w:r>
      <w:rPr>
        <w:rFonts w:ascii="Arial" w:eastAsia="Arial" w:hAnsi="Arial" w:cs="Arial"/>
        <w:color w:val="000000"/>
        <w:sz w:val="16"/>
      </w:rPr>
      <w:instrText>PAGE</w:instrText>
    </w:r>
    <w:r w:rsidR="00C005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08" w:rsidRDefault="00C00508" w:rsidP="00C00508">
      <w:r>
        <w:separator/>
      </w:r>
    </w:p>
  </w:footnote>
  <w:footnote w:type="continuationSeparator" w:id="0">
    <w:p w:rsidR="00C00508" w:rsidRDefault="00C00508" w:rsidP="00C00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08" w:rsidRDefault="00112D6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08D8BAEE">
      <w:start w:val="1"/>
      <w:numFmt w:val="bullet"/>
      <w:pStyle w:val="Bullettext"/>
      <w:lvlText w:val=""/>
      <w:lvlJc w:val="left"/>
      <w:pPr>
        <w:tabs>
          <w:tab w:val="num" w:pos="1440"/>
        </w:tabs>
        <w:ind w:left="1440" w:hanging="360"/>
      </w:pPr>
      <w:rPr>
        <w:rFonts w:ascii="Symbol" w:hAnsi="Symbol" w:hint="default"/>
      </w:rPr>
    </w:lvl>
    <w:lvl w:ilvl="1" w:tplc="BAC497FE" w:tentative="1">
      <w:start w:val="1"/>
      <w:numFmt w:val="bullet"/>
      <w:lvlText w:val="o"/>
      <w:lvlJc w:val="left"/>
      <w:pPr>
        <w:tabs>
          <w:tab w:val="num" w:pos="2160"/>
        </w:tabs>
        <w:ind w:left="2160" w:hanging="360"/>
      </w:pPr>
      <w:rPr>
        <w:rFonts w:ascii="Courier New" w:hAnsi="Courier New" w:cs="Courier New" w:hint="default"/>
      </w:rPr>
    </w:lvl>
    <w:lvl w:ilvl="2" w:tplc="68A6481E" w:tentative="1">
      <w:start w:val="1"/>
      <w:numFmt w:val="bullet"/>
      <w:lvlText w:val=""/>
      <w:lvlJc w:val="left"/>
      <w:pPr>
        <w:tabs>
          <w:tab w:val="num" w:pos="2880"/>
        </w:tabs>
        <w:ind w:left="2880" w:hanging="360"/>
      </w:pPr>
      <w:rPr>
        <w:rFonts w:ascii="Wingdings" w:hAnsi="Wingdings" w:hint="default"/>
      </w:rPr>
    </w:lvl>
    <w:lvl w:ilvl="3" w:tplc="3B5235BA" w:tentative="1">
      <w:start w:val="1"/>
      <w:numFmt w:val="bullet"/>
      <w:lvlText w:val=""/>
      <w:lvlJc w:val="left"/>
      <w:pPr>
        <w:tabs>
          <w:tab w:val="num" w:pos="3600"/>
        </w:tabs>
        <w:ind w:left="3600" w:hanging="360"/>
      </w:pPr>
      <w:rPr>
        <w:rFonts w:ascii="Symbol" w:hAnsi="Symbol" w:hint="default"/>
      </w:rPr>
    </w:lvl>
    <w:lvl w:ilvl="4" w:tplc="A95CA038" w:tentative="1">
      <w:start w:val="1"/>
      <w:numFmt w:val="bullet"/>
      <w:lvlText w:val="o"/>
      <w:lvlJc w:val="left"/>
      <w:pPr>
        <w:tabs>
          <w:tab w:val="num" w:pos="4320"/>
        </w:tabs>
        <w:ind w:left="4320" w:hanging="360"/>
      </w:pPr>
      <w:rPr>
        <w:rFonts w:ascii="Courier New" w:hAnsi="Courier New" w:cs="Courier New" w:hint="default"/>
      </w:rPr>
    </w:lvl>
    <w:lvl w:ilvl="5" w:tplc="0DB8BE1C" w:tentative="1">
      <w:start w:val="1"/>
      <w:numFmt w:val="bullet"/>
      <w:lvlText w:val=""/>
      <w:lvlJc w:val="left"/>
      <w:pPr>
        <w:tabs>
          <w:tab w:val="num" w:pos="5040"/>
        </w:tabs>
        <w:ind w:left="5040" w:hanging="360"/>
      </w:pPr>
      <w:rPr>
        <w:rFonts w:ascii="Wingdings" w:hAnsi="Wingdings" w:hint="default"/>
      </w:rPr>
    </w:lvl>
    <w:lvl w:ilvl="6" w:tplc="D7C66E28" w:tentative="1">
      <w:start w:val="1"/>
      <w:numFmt w:val="bullet"/>
      <w:lvlText w:val=""/>
      <w:lvlJc w:val="left"/>
      <w:pPr>
        <w:tabs>
          <w:tab w:val="num" w:pos="5760"/>
        </w:tabs>
        <w:ind w:left="5760" w:hanging="360"/>
      </w:pPr>
      <w:rPr>
        <w:rFonts w:ascii="Symbol" w:hAnsi="Symbol" w:hint="default"/>
      </w:rPr>
    </w:lvl>
    <w:lvl w:ilvl="7" w:tplc="4F3E93AC" w:tentative="1">
      <w:start w:val="1"/>
      <w:numFmt w:val="bullet"/>
      <w:lvlText w:val="o"/>
      <w:lvlJc w:val="left"/>
      <w:pPr>
        <w:tabs>
          <w:tab w:val="num" w:pos="6480"/>
        </w:tabs>
        <w:ind w:left="6480" w:hanging="360"/>
      </w:pPr>
      <w:rPr>
        <w:rFonts w:ascii="Courier New" w:hAnsi="Courier New" w:cs="Courier New" w:hint="default"/>
      </w:rPr>
    </w:lvl>
    <w:lvl w:ilvl="8" w:tplc="D1E8507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4EC2F3B0">
      <w:start w:val="1"/>
      <w:numFmt w:val="bullet"/>
      <w:pStyle w:val="Bulletpara"/>
      <w:lvlText w:val=""/>
      <w:lvlJc w:val="left"/>
      <w:pPr>
        <w:tabs>
          <w:tab w:val="num" w:pos="720"/>
        </w:tabs>
        <w:ind w:left="720" w:hanging="360"/>
      </w:pPr>
      <w:rPr>
        <w:rFonts w:ascii="Symbol" w:hAnsi="Symbol" w:hint="default"/>
      </w:rPr>
    </w:lvl>
    <w:lvl w:ilvl="1" w:tplc="4134D430" w:tentative="1">
      <w:start w:val="1"/>
      <w:numFmt w:val="bullet"/>
      <w:lvlText w:val="o"/>
      <w:lvlJc w:val="left"/>
      <w:pPr>
        <w:tabs>
          <w:tab w:val="num" w:pos="1440"/>
        </w:tabs>
        <w:ind w:left="1440" w:hanging="360"/>
      </w:pPr>
      <w:rPr>
        <w:rFonts w:ascii="Courier New" w:hAnsi="Courier New" w:hint="default"/>
      </w:rPr>
    </w:lvl>
    <w:lvl w:ilvl="2" w:tplc="B1323FE4" w:tentative="1">
      <w:start w:val="1"/>
      <w:numFmt w:val="bullet"/>
      <w:lvlText w:val=""/>
      <w:lvlJc w:val="left"/>
      <w:pPr>
        <w:tabs>
          <w:tab w:val="num" w:pos="2160"/>
        </w:tabs>
        <w:ind w:left="2160" w:hanging="360"/>
      </w:pPr>
      <w:rPr>
        <w:rFonts w:ascii="Wingdings" w:hAnsi="Wingdings" w:hint="default"/>
      </w:rPr>
    </w:lvl>
    <w:lvl w:ilvl="3" w:tplc="85801A0C" w:tentative="1">
      <w:start w:val="1"/>
      <w:numFmt w:val="bullet"/>
      <w:lvlText w:val=""/>
      <w:lvlJc w:val="left"/>
      <w:pPr>
        <w:tabs>
          <w:tab w:val="num" w:pos="2880"/>
        </w:tabs>
        <w:ind w:left="2880" w:hanging="360"/>
      </w:pPr>
      <w:rPr>
        <w:rFonts w:ascii="Symbol" w:hAnsi="Symbol" w:hint="default"/>
      </w:rPr>
    </w:lvl>
    <w:lvl w:ilvl="4" w:tplc="96F2553E" w:tentative="1">
      <w:start w:val="1"/>
      <w:numFmt w:val="bullet"/>
      <w:lvlText w:val="o"/>
      <w:lvlJc w:val="left"/>
      <w:pPr>
        <w:tabs>
          <w:tab w:val="num" w:pos="3600"/>
        </w:tabs>
        <w:ind w:left="3600" w:hanging="360"/>
      </w:pPr>
      <w:rPr>
        <w:rFonts w:ascii="Courier New" w:hAnsi="Courier New" w:hint="default"/>
      </w:rPr>
    </w:lvl>
    <w:lvl w:ilvl="5" w:tplc="B5CC091C" w:tentative="1">
      <w:start w:val="1"/>
      <w:numFmt w:val="bullet"/>
      <w:lvlText w:val=""/>
      <w:lvlJc w:val="left"/>
      <w:pPr>
        <w:tabs>
          <w:tab w:val="num" w:pos="4320"/>
        </w:tabs>
        <w:ind w:left="4320" w:hanging="360"/>
      </w:pPr>
      <w:rPr>
        <w:rFonts w:ascii="Wingdings" w:hAnsi="Wingdings" w:hint="default"/>
      </w:rPr>
    </w:lvl>
    <w:lvl w:ilvl="6" w:tplc="E5D23196" w:tentative="1">
      <w:start w:val="1"/>
      <w:numFmt w:val="bullet"/>
      <w:lvlText w:val=""/>
      <w:lvlJc w:val="left"/>
      <w:pPr>
        <w:tabs>
          <w:tab w:val="num" w:pos="5040"/>
        </w:tabs>
        <w:ind w:left="5040" w:hanging="360"/>
      </w:pPr>
      <w:rPr>
        <w:rFonts w:ascii="Symbol" w:hAnsi="Symbol" w:hint="default"/>
      </w:rPr>
    </w:lvl>
    <w:lvl w:ilvl="7" w:tplc="AE48886E" w:tentative="1">
      <w:start w:val="1"/>
      <w:numFmt w:val="bullet"/>
      <w:lvlText w:val="o"/>
      <w:lvlJc w:val="left"/>
      <w:pPr>
        <w:tabs>
          <w:tab w:val="num" w:pos="5760"/>
        </w:tabs>
        <w:ind w:left="5760" w:hanging="360"/>
      </w:pPr>
      <w:rPr>
        <w:rFonts w:ascii="Courier New" w:hAnsi="Courier New" w:hint="default"/>
      </w:rPr>
    </w:lvl>
    <w:lvl w:ilvl="8" w:tplc="48FAF4A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4B763E10">
      <w:start w:val="1"/>
      <w:numFmt w:val="lowerRoman"/>
      <w:lvlText w:val="(%1)"/>
      <w:lvlJc w:val="left"/>
      <w:pPr>
        <w:tabs>
          <w:tab w:val="num" w:pos="2448"/>
        </w:tabs>
        <w:ind w:left="2448" w:hanging="648"/>
      </w:pPr>
      <w:rPr>
        <w:rFonts w:cs="Times New Roman" w:hint="default"/>
        <w:b w:val="0"/>
        <w:i w:val="0"/>
        <w:u w:val="none"/>
      </w:rPr>
    </w:lvl>
    <w:lvl w:ilvl="1" w:tplc="368A94FC" w:tentative="1">
      <w:start w:val="1"/>
      <w:numFmt w:val="lowerLetter"/>
      <w:lvlText w:val="%2."/>
      <w:lvlJc w:val="left"/>
      <w:pPr>
        <w:tabs>
          <w:tab w:val="num" w:pos="1440"/>
        </w:tabs>
        <w:ind w:left="1440" w:hanging="360"/>
      </w:pPr>
      <w:rPr>
        <w:rFonts w:cs="Times New Roman"/>
      </w:rPr>
    </w:lvl>
    <w:lvl w:ilvl="2" w:tplc="00D8B340" w:tentative="1">
      <w:start w:val="1"/>
      <w:numFmt w:val="lowerRoman"/>
      <w:lvlText w:val="%3."/>
      <w:lvlJc w:val="right"/>
      <w:pPr>
        <w:tabs>
          <w:tab w:val="num" w:pos="2160"/>
        </w:tabs>
        <w:ind w:left="2160" w:hanging="180"/>
      </w:pPr>
      <w:rPr>
        <w:rFonts w:cs="Times New Roman"/>
      </w:rPr>
    </w:lvl>
    <w:lvl w:ilvl="3" w:tplc="306050A2" w:tentative="1">
      <w:start w:val="1"/>
      <w:numFmt w:val="decimal"/>
      <w:lvlText w:val="%4."/>
      <w:lvlJc w:val="left"/>
      <w:pPr>
        <w:tabs>
          <w:tab w:val="num" w:pos="2880"/>
        </w:tabs>
        <w:ind w:left="2880" w:hanging="360"/>
      </w:pPr>
      <w:rPr>
        <w:rFonts w:cs="Times New Roman"/>
      </w:rPr>
    </w:lvl>
    <w:lvl w:ilvl="4" w:tplc="DD42AE0C" w:tentative="1">
      <w:start w:val="1"/>
      <w:numFmt w:val="lowerLetter"/>
      <w:lvlText w:val="%5."/>
      <w:lvlJc w:val="left"/>
      <w:pPr>
        <w:tabs>
          <w:tab w:val="num" w:pos="3600"/>
        </w:tabs>
        <w:ind w:left="3600" w:hanging="360"/>
      </w:pPr>
      <w:rPr>
        <w:rFonts w:cs="Times New Roman"/>
      </w:rPr>
    </w:lvl>
    <w:lvl w:ilvl="5" w:tplc="88AA5D80" w:tentative="1">
      <w:start w:val="1"/>
      <w:numFmt w:val="lowerRoman"/>
      <w:lvlText w:val="%6."/>
      <w:lvlJc w:val="right"/>
      <w:pPr>
        <w:tabs>
          <w:tab w:val="num" w:pos="4320"/>
        </w:tabs>
        <w:ind w:left="4320" w:hanging="180"/>
      </w:pPr>
      <w:rPr>
        <w:rFonts w:cs="Times New Roman"/>
      </w:rPr>
    </w:lvl>
    <w:lvl w:ilvl="6" w:tplc="8BD4BB02" w:tentative="1">
      <w:start w:val="1"/>
      <w:numFmt w:val="decimal"/>
      <w:lvlText w:val="%7."/>
      <w:lvlJc w:val="left"/>
      <w:pPr>
        <w:tabs>
          <w:tab w:val="num" w:pos="5040"/>
        </w:tabs>
        <w:ind w:left="5040" w:hanging="360"/>
      </w:pPr>
      <w:rPr>
        <w:rFonts w:cs="Times New Roman"/>
      </w:rPr>
    </w:lvl>
    <w:lvl w:ilvl="7" w:tplc="B8AC49BC" w:tentative="1">
      <w:start w:val="1"/>
      <w:numFmt w:val="lowerLetter"/>
      <w:lvlText w:val="%8."/>
      <w:lvlJc w:val="left"/>
      <w:pPr>
        <w:tabs>
          <w:tab w:val="num" w:pos="5760"/>
        </w:tabs>
        <w:ind w:left="5760" w:hanging="360"/>
      </w:pPr>
      <w:rPr>
        <w:rFonts w:cs="Times New Roman"/>
      </w:rPr>
    </w:lvl>
    <w:lvl w:ilvl="8" w:tplc="063CAE2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E8B86FEA">
      <w:start w:val="1"/>
      <w:numFmt w:val="decimal"/>
      <w:lvlText w:val="%1."/>
      <w:lvlJc w:val="left"/>
      <w:pPr>
        <w:tabs>
          <w:tab w:val="num" w:pos="720"/>
        </w:tabs>
        <w:ind w:left="720" w:hanging="360"/>
      </w:pPr>
      <w:rPr>
        <w:rFonts w:cs="Times New Roman"/>
      </w:rPr>
    </w:lvl>
    <w:lvl w:ilvl="1" w:tplc="E20C897A" w:tentative="1">
      <w:start w:val="1"/>
      <w:numFmt w:val="lowerLetter"/>
      <w:lvlText w:val="%2."/>
      <w:lvlJc w:val="left"/>
      <w:pPr>
        <w:tabs>
          <w:tab w:val="num" w:pos="1440"/>
        </w:tabs>
        <w:ind w:left="1440" w:hanging="360"/>
      </w:pPr>
      <w:rPr>
        <w:rFonts w:cs="Times New Roman"/>
      </w:rPr>
    </w:lvl>
    <w:lvl w:ilvl="2" w:tplc="78C8136E" w:tentative="1">
      <w:start w:val="1"/>
      <w:numFmt w:val="lowerRoman"/>
      <w:lvlText w:val="%3."/>
      <w:lvlJc w:val="right"/>
      <w:pPr>
        <w:tabs>
          <w:tab w:val="num" w:pos="2160"/>
        </w:tabs>
        <w:ind w:left="2160" w:hanging="180"/>
      </w:pPr>
      <w:rPr>
        <w:rFonts w:cs="Times New Roman"/>
      </w:rPr>
    </w:lvl>
    <w:lvl w:ilvl="3" w:tplc="B3262722" w:tentative="1">
      <w:start w:val="1"/>
      <w:numFmt w:val="decimal"/>
      <w:lvlText w:val="%4."/>
      <w:lvlJc w:val="left"/>
      <w:pPr>
        <w:tabs>
          <w:tab w:val="num" w:pos="2880"/>
        </w:tabs>
        <w:ind w:left="2880" w:hanging="360"/>
      </w:pPr>
      <w:rPr>
        <w:rFonts w:cs="Times New Roman"/>
      </w:rPr>
    </w:lvl>
    <w:lvl w:ilvl="4" w:tplc="C6229E3A" w:tentative="1">
      <w:start w:val="1"/>
      <w:numFmt w:val="lowerLetter"/>
      <w:lvlText w:val="%5."/>
      <w:lvlJc w:val="left"/>
      <w:pPr>
        <w:tabs>
          <w:tab w:val="num" w:pos="3600"/>
        </w:tabs>
        <w:ind w:left="3600" w:hanging="360"/>
      </w:pPr>
      <w:rPr>
        <w:rFonts w:cs="Times New Roman"/>
      </w:rPr>
    </w:lvl>
    <w:lvl w:ilvl="5" w:tplc="AE8C9DE2" w:tentative="1">
      <w:start w:val="1"/>
      <w:numFmt w:val="lowerRoman"/>
      <w:lvlText w:val="%6."/>
      <w:lvlJc w:val="right"/>
      <w:pPr>
        <w:tabs>
          <w:tab w:val="num" w:pos="4320"/>
        </w:tabs>
        <w:ind w:left="4320" w:hanging="180"/>
      </w:pPr>
      <w:rPr>
        <w:rFonts w:cs="Times New Roman"/>
      </w:rPr>
    </w:lvl>
    <w:lvl w:ilvl="6" w:tplc="5C3C0560" w:tentative="1">
      <w:start w:val="1"/>
      <w:numFmt w:val="decimal"/>
      <w:lvlText w:val="%7."/>
      <w:lvlJc w:val="left"/>
      <w:pPr>
        <w:tabs>
          <w:tab w:val="num" w:pos="5040"/>
        </w:tabs>
        <w:ind w:left="5040" w:hanging="360"/>
      </w:pPr>
      <w:rPr>
        <w:rFonts w:cs="Times New Roman"/>
      </w:rPr>
    </w:lvl>
    <w:lvl w:ilvl="7" w:tplc="B6AC9236" w:tentative="1">
      <w:start w:val="1"/>
      <w:numFmt w:val="lowerLetter"/>
      <w:lvlText w:val="%8."/>
      <w:lvlJc w:val="left"/>
      <w:pPr>
        <w:tabs>
          <w:tab w:val="num" w:pos="5760"/>
        </w:tabs>
        <w:ind w:left="5760" w:hanging="360"/>
      </w:pPr>
      <w:rPr>
        <w:rFonts w:cs="Times New Roman"/>
      </w:rPr>
    </w:lvl>
    <w:lvl w:ilvl="8" w:tplc="83E4295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33AFDB2">
      <w:start w:val="1"/>
      <w:numFmt w:val="bullet"/>
      <w:lvlText w:val=""/>
      <w:lvlJc w:val="left"/>
      <w:pPr>
        <w:tabs>
          <w:tab w:val="num" w:pos="5760"/>
        </w:tabs>
        <w:ind w:left="5760" w:hanging="360"/>
      </w:pPr>
      <w:rPr>
        <w:rFonts w:ascii="Symbol" w:hAnsi="Symbol" w:hint="default"/>
        <w:color w:val="auto"/>
        <w:u w:val="none"/>
      </w:rPr>
    </w:lvl>
    <w:lvl w:ilvl="1" w:tplc="3762F7C6" w:tentative="1">
      <w:start w:val="1"/>
      <w:numFmt w:val="bullet"/>
      <w:lvlText w:val="o"/>
      <w:lvlJc w:val="left"/>
      <w:pPr>
        <w:tabs>
          <w:tab w:val="num" w:pos="3600"/>
        </w:tabs>
        <w:ind w:left="3600" w:hanging="360"/>
      </w:pPr>
      <w:rPr>
        <w:rFonts w:ascii="Courier New" w:hAnsi="Courier New" w:hint="default"/>
      </w:rPr>
    </w:lvl>
    <w:lvl w:ilvl="2" w:tplc="1A60523E" w:tentative="1">
      <w:start w:val="1"/>
      <w:numFmt w:val="bullet"/>
      <w:lvlText w:val=""/>
      <w:lvlJc w:val="left"/>
      <w:pPr>
        <w:tabs>
          <w:tab w:val="num" w:pos="4320"/>
        </w:tabs>
        <w:ind w:left="4320" w:hanging="360"/>
      </w:pPr>
      <w:rPr>
        <w:rFonts w:ascii="Wingdings" w:hAnsi="Wingdings" w:hint="default"/>
      </w:rPr>
    </w:lvl>
    <w:lvl w:ilvl="3" w:tplc="856ACA58">
      <w:start w:val="1"/>
      <w:numFmt w:val="bullet"/>
      <w:lvlText w:val=""/>
      <w:lvlJc w:val="left"/>
      <w:pPr>
        <w:tabs>
          <w:tab w:val="num" w:pos="5040"/>
        </w:tabs>
        <w:ind w:left="5040" w:hanging="360"/>
      </w:pPr>
      <w:rPr>
        <w:rFonts w:ascii="Symbol" w:hAnsi="Symbol" w:hint="default"/>
      </w:rPr>
    </w:lvl>
    <w:lvl w:ilvl="4" w:tplc="37123766" w:tentative="1">
      <w:start w:val="1"/>
      <w:numFmt w:val="bullet"/>
      <w:lvlText w:val="o"/>
      <w:lvlJc w:val="left"/>
      <w:pPr>
        <w:tabs>
          <w:tab w:val="num" w:pos="5760"/>
        </w:tabs>
        <w:ind w:left="5760" w:hanging="360"/>
      </w:pPr>
      <w:rPr>
        <w:rFonts w:ascii="Courier New" w:hAnsi="Courier New" w:hint="default"/>
      </w:rPr>
    </w:lvl>
    <w:lvl w:ilvl="5" w:tplc="ACF49528" w:tentative="1">
      <w:start w:val="1"/>
      <w:numFmt w:val="bullet"/>
      <w:lvlText w:val=""/>
      <w:lvlJc w:val="left"/>
      <w:pPr>
        <w:tabs>
          <w:tab w:val="num" w:pos="6480"/>
        </w:tabs>
        <w:ind w:left="6480" w:hanging="360"/>
      </w:pPr>
      <w:rPr>
        <w:rFonts w:ascii="Wingdings" w:hAnsi="Wingdings" w:hint="default"/>
      </w:rPr>
    </w:lvl>
    <w:lvl w:ilvl="6" w:tplc="9F74B594" w:tentative="1">
      <w:start w:val="1"/>
      <w:numFmt w:val="bullet"/>
      <w:lvlText w:val=""/>
      <w:lvlJc w:val="left"/>
      <w:pPr>
        <w:tabs>
          <w:tab w:val="num" w:pos="7200"/>
        </w:tabs>
        <w:ind w:left="7200" w:hanging="360"/>
      </w:pPr>
      <w:rPr>
        <w:rFonts w:ascii="Symbol" w:hAnsi="Symbol" w:hint="default"/>
      </w:rPr>
    </w:lvl>
    <w:lvl w:ilvl="7" w:tplc="739210A8" w:tentative="1">
      <w:start w:val="1"/>
      <w:numFmt w:val="bullet"/>
      <w:lvlText w:val="o"/>
      <w:lvlJc w:val="left"/>
      <w:pPr>
        <w:tabs>
          <w:tab w:val="num" w:pos="7920"/>
        </w:tabs>
        <w:ind w:left="7920" w:hanging="360"/>
      </w:pPr>
      <w:rPr>
        <w:rFonts w:ascii="Courier New" w:hAnsi="Courier New" w:hint="default"/>
      </w:rPr>
    </w:lvl>
    <w:lvl w:ilvl="8" w:tplc="7A10393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8D6292F8">
      <w:start w:val="1"/>
      <w:numFmt w:val="decimal"/>
      <w:lvlText w:val="(%1)"/>
      <w:lvlJc w:val="left"/>
      <w:pPr>
        <w:tabs>
          <w:tab w:val="num" w:pos="2520"/>
        </w:tabs>
        <w:ind w:left="2520" w:hanging="720"/>
      </w:pPr>
      <w:rPr>
        <w:rFonts w:cs="Times New Roman" w:hint="default"/>
      </w:rPr>
    </w:lvl>
    <w:lvl w:ilvl="1" w:tplc="BB7275CC">
      <w:start w:val="1"/>
      <w:numFmt w:val="lowerRoman"/>
      <w:lvlText w:val="(%2)"/>
      <w:lvlJc w:val="left"/>
      <w:pPr>
        <w:tabs>
          <w:tab w:val="num" w:pos="1800"/>
        </w:tabs>
        <w:ind w:left="1800" w:hanging="720"/>
      </w:pPr>
      <w:rPr>
        <w:rFonts w:cs="Times New Roman" w:hint="default"/>
        <w:b w:val="0"/>
      </w:rPr>
    </w:lvl>
    <w:lvl w:ilvl="2" w:tplc="86CE2C66">
      <w:start w:val="1"/>
      <w:numFmt w:val="decimal"/>
      <w:lvlText w:val="(%3)"/>
      <w:lvlJc w:val="right"/>
      <w:pPr>
        <w:tabs>
          <w:tab w:val="num" w:pos="2160"/>
        </w:tabs>
        <w:ind w:left="2160" w:hanging="180"/>
      </w:pPr>
      <w:rPr>
        <w:rFonts w:ascii="Times New Roman" w:eastAsia="Times New Roman" w:hAnsi="Times New Roman" w:cs="Times New Roman"/>
        <w:b w:val="0"/>
      </w:rPr>
    </w:lvl>
    <w:lvl w:ilvl="3" w:tplc="D0F267C6">
      <w:start w:val="1"/>
      <w:numFmt w:val="lowerRoman"/>
      <w:lvlText w:val="(%4)"/>
      <w:lvlJc w:val="left"/>
      <w:pPr>
        <w:tabs>
          <w:tab w:val="num" w:pos="2520"/>
        </w:tabs>
        <w:ind w:left="2880" w:hanging="360"/>
      </w:pPr>
      <w:rPr>
        <w:rFonts w:cs="Times New Roman" w:hint="default"/>
        <w:b w:val="0"/>
      </w:rPr>
    </w:lvl>
    <w:lvl w:ilvl="4" w:tplc="8494B36C" w:tentative="1">
      <w:start w:val="1"/>
      <w:numFmt w:val="lowerLetter"/>
      <w:lvlText w:val="%5."/>
      <w:lvlJc w:val="left"/>
      <w:pPr>
        <w:tabs>
          <w:tab w:val="num" w:pos="3600"/>
        </w:tabs>
        <w:ind w:left="3600" w:hanging="360"/>
      </w:pPr>
      <w:rPr>
        <w:rFonts w:cs="Times New Roman"/>
      </w:rPr>
    </w:lvl>
    <w:lvl w:ilvl="5" w:tplc="ADA8ABB2" w:tentative="1">
      <w:start w:val="1"/>
      <w:numFmt w:val="lowerRoman"/>
      <w:lvlText w:val="%6."/>
      <w:lvlJc w:val="right"/>
      <w:pPr>
        <w:tabs>
          <w:tab w:val="num" w:pos="4320"/>
        </w:tabs>
        <w:ind w:left="4320" w:hanging="180"/>
      </w:pPr>
      <w:rPr>
        <w:rFonts w:cs="Times New Roman"/>
      </w:rPr>
    </w:lvl>
    <w:lvl w:ilvl="6" w:tplc="49360F84" w:tentative="1">
      <w:start w:val="1"/>
      <w:numFmt w:val="decimal"/>
      <w:lvlText w:val="%7."/>
      <w:lvlJc w:val="left"/>
      <w:pPr>
        <w:tabs>
          <w:tab w:val="num" w:pos="5040"/>
        </w:tabs>
        <w:ind w:left="5040" w:hanging="360"/>
      </w:pPr>
      <w:rPr>
        <w:rFonts w:cs="Times New Roman"/>
      </w:rPr>
    </w:lvl>
    <w:lvl w:ilvl="7" w:tplc="A260EA7A" w:tentative="1">
      <w:start w:val="1"/>
      <w:numFmt w:val="lowerLetter"/>
      <w:lvlText w:val="%8."/>
      <w:lvlJc w:val="left"/>
      <w:pPr>
        <w:tabs>
          <w:tab w:val="num" w:pos="5760"/>
        </w:tabs>
        <w:ind w:left="5760" w:hanging="360"/>
      </w:pPr>
      <w:rPr>
        <w:rFonts w:cs="Times New Roman"/>
      </w:rPr>
    </w:lvl>
    <w:lvl w:ilvl="8" w:tplc="D420718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00508"/>
    <w:rsid w:val="00112D60"/>
    <w:rsid w:val="00C00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2017-03-23T23:22:00Z</dcterms:created>
  <dcterms:modified xsi:type="dcterms:W3CDTF">2017-03-23T23:22:00Z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