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8A1886" w:rsidRPr="008A1886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b/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591pt">
            <v:imagedata r:id="rId11" o:title=""/>
          </v:shape>
        </w:pict>
      </w:r>
    </w:p>
    <w:p w:rsidR="008A1886" w:rsidRPr="008A1886" w:rsidP="00604B12">
      <w:pPr>
        <w:widowControl/>
        <w:rPr>
          <w:rFonts w:ascii="Courier New" w:hAnsi="Courier New"/>
          <w:b/>
          <w:color w:val="000000"/>
          <w:szCs w:val="24"/>
        </w:rPr>
      </w:pPr>
      <w:r>
        <w:rPr>
          <w:rFonts w:ascii="Courier New" w:hAnsi="Courier New"/>
          <w:b/>
          <w:color w:val="000000"/>
          <w:szCs w:val="24"/>
        </w:rPr>
        <w:pict>
          <v:shape id="_x0000_i1026" type="#_x0000_t75" style="width:438.75pt;height:606.75pt">
            <v:imagedata r:id="rId12" o:title=""/>
          </v:shape>
        </w:pict>
      </w:r>
    </w:p>
    <w:p w:rsidR="008A1886" w:rsidRPr="008A1886" w:rsidP="00604B12">
      <w:pPr>
        <w:widowControl/>
        <w:rPr>
          <w:rFonts w:ascii="Courier New" w:hAnsi="Courier New"/>
          <w:b/>
          <w:color w:val="000000"/>
          <w:szCs w:val="24"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A1886" w:rsidRPr="008A1886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b/>
          <w:color w:val="000000"/>
          <w:szCs w:val="24"/>
        </w:rPr>
        <w:pict>
          <v:shape id="_x0000_i1027" type="#_x0000_t75" style="width:423.75pt;height:599.25pt">
            <v:imagedata r:id="rId25" o:title=""/>
          </v:shape>
        </w:pict>
      </w:r>
    </w:p>
    <w:p w:rsidR="008A1886" w:rsidRPr="008A1886" w:rsidP="00604B12">
      <w:pPr>
        <w:widowControl/>
        <w:rPr>
          <w:rFonts w:ascii="Courier New" w:hAnsi="Courier New"/>
          <w:b/>
          <w:color w:val="000000"/>
          <w:szCs w:val="24"/>
        </w:rPr>
      </w:pPr>
      <w:r>
        <w:rPr>
          <w:rFonts w:ascii="Courier New" w:hAnsi="Courier New"/>
          <w:b/>
          <w:color w:val="000000"/>
          <w:szCs w:val="24"/>
        </w:rPr>
        <w:pict>
          <v:shape id="_x0000_i1028" type="#_x0000_t75" style="width:430.5pt;height:586.5pt">
            <v:imagedata r:id="rId26" o:title=""/>
          </v:shape>
        </w:pict>
      </w:r>
    </w:p>
    <w:p w:rsidR="008A1886" w:rsidRPr="008A1886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A1886" w:rsidRPr="008A1886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b/>
          <w:color w:val="000000"/>
          <w:szCs w:val="24"/>
        </w:rPr>
        <w:pict>
          <v:shape id="_x0000_i1029" type="#_x0000_t75" style="width:417pt;height:606.75pt">
            <v:imagedata r:id="rId39" o:title=""/>
          </v:shape>
        </w:pict>
      </w:r>
    </w:p>
    <w:p w:rsidR="008A1886" w:rsidRPr="008A1886" w:rsidP="00604B12">
      <w:pPr>
        <w:widowControl/>
        <w:rPr>
          <w:rFonts w:ascii="Courier New" w:hAnsi="Courier New"/>
          <w:b/>
          <w:color w:val="000000"/>
          <w:szCs w:val="24"/>
        </w:rPr>
      </w:pPr>
      <w:r>
        <w:rPr>
          <w:rFonts w:ascii="Courier New" w:hAnsi="Courier New"/>
          <w:b/>
          <w:color w:val="000000"/>
          <w:szCs w:val="24"/>
        </w:rPr>
        <w:pict>
          <v:shape id="_x0000_i1030" type="#_x0000_t75" style="width:423.75pt;height:621.75pt">
            <v:imagedata r:id="rId40" o:title=""/>
          </v:shape>
        </w:pict>
      </w:r>
    </w:p>
    <w:p w:rsidR="008A1886" w:rsidRPr="008A1886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A1886" w:rsidRPr="008A1886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b/>
          <w:color w:val="000000"/>
          <w:szCs w:val="24"/>
        </w:rPr>
        <w:pict>
          <v:shape id="_x0000_i1031" type="#_x0000_t75" style="width:434.25pt;height:590.25pt">
            <v:imagedata r:id="rId53" o:title=""/>
          </v:shape>
        </w:pict>
      </w:r>
    </w:p>
    <w:p w:rsidR="008A1886" w:rsidRPr="008A1886" w:rsidP="00604B12">
      <w:pPr>
        <w:widowControl/>
        <w:rPr>
          <w:rFonts w:ascii="Courier New" w:hAnsi="Courier New"/>
          <w:b/>
          <w:color w:val="000000"/>
          <w:szCs w:val="24"/>
        </w:rPr>
      </w:pPr>
      <w:r>
        <w:rPr>
          <w:rFonts w:ascii="Courier New" w:hAnsi="Courier New"/>
          <w:b/>
          <w:color w:val="000000"/>
          <w:szCs w:val="24"/>
        </w:rPr>
        <w:pict>
          <v:shape id="_x0000_i1032" type="#_x0000_t75" style="width:393.75pt;height:560.25pt">
            <v:imagedata r:id="rId54" o:title=""/>
          </v:shape>
        </w:pict>
      </w:r>
    </w:p>
    <w:p w:rsidR="00D3371F">
      <w:pPr>
        <w:widowControl/>
        <w:jc w:val="center"/>
        <w:rPr>
          <w:rFonts w:ascii="Courier New" w:hAnsi="Courier New"/>
          <w:b/>
          <w:color w:val="000000"/>
          <w:szCs w:val="24"/>
        </w:rPr>
        <w:sectPr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0640FE" w:rsidRPr="00D3371F">
      <w:pPr>
        <w:widowControl/>
        <w:jc w:val="center"/>
        <w:rPr>
          <w:rFonts w:ascii="Courier New" w:hAnsi="Courier New"/>
          <w:b/>
          <w:color w:val="000000"/>
          <w:szCs w:val="24"/>
        </w:rPr>
      </w:pPr>
    </w:p>
    <w:sectPr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endnotePr>
        <w:numFmt w:val="decimal"/>
      </w:endnotePr>
      <w:pgSz w:w="12240" w:h="15840"/>
      <w:pgMar w:top="2160" w:right="1440" w:bottom="2160" w:left="144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1.%1"/>
      <w:lvlJc w:val="left"/>
      <w:pPr>
        <w:tabs>
          <w:tab w:val="num" w:pos="1080"/>
        </w:tabs>
        <w:ind w:left="1080" w:hanging="1080"/>
      </w:pPr>
      <w:rPr>
        <w:rFonts w:ascii="Courier New" w:hAnsi="Courier New" w:cs="Times New Roman"/>
        <w:color w:val="000000"/>
        <w:sz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30"/>
      </w:pPr>
      <w:rPr>
        <w:rFonts w:ascii="Courier New" w:hAnsi="Courier New" w:cs="Times New Roman"/>
        <w:color w:val="000000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">
    <w:nsid w:val="01C46F12"/>
    <w:multiLevelType w:val="hybridMultilevel"/>
    <w:tmpl w:val="AE965A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56B0754"/>
    <w:multiLevelType w:val="hybridMultilevel"/>
    <w:tmpl w:val="A5F8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1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5D38E0"/>
    <w:multiLevelType w:val="multilevel"/>
    <w:tmpl w:val="2D103352"/>
    <w:lvl w:ilvl="0">
      <w:start w:val="4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7">
    <w:nsid w:val="29334467"/>
    <w:multiLevelType w:val="hybridMultilevel"/>
    <w:tmpl w:val="CD34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F51"/>
    <w:multiLevelType w:val="hybridMultilevel"/>
    <w:tmpl w:val="C858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90151"/>
    <w:multiLevelType w:val="multilevel"/>
    <w:tmpl w:val="B092514E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E487F46"/>
    <w:multiLevelType w:val="hybridMultilevel"/>
    <w:tmpl w:val="F852E5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6077C2"/>
    <w:multiLevelType w:val="hybridMultilevel"/>
    <w:tmpl w:val="633A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534A0E"/>
    <w:multiLevelType w:val="multilevel"/>
    <w:tmpl w:val="AA840E3C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DD656ED"/>
    <w:multiLevelType w:val="hybridMultilevel"/>
    <w:tmpl w:val="0D2CA1E0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62BF5"/>
    <w:multiLevelType w:val="multilevel"/>
    <w:tmpl w:val="2C36727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15">
    <w:nsid w:val="590D7DE5"/>
    <w:multiLevelType w:val="hybridMultilevel"/>
    <w:tmpl w:val="4956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3175D"/>
    <w:multiLevelType w:val="hybridMultilevel"/>
    <w:tmpl w:val="04880E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81A46EA"/>
    <w:multiLevelType w:val="hybridMultilevel"/>
    <w:tmpl w:val="1FFA2B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2B1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8D4368"/>
    <w:multiLevelType w:val="hybridMultilevel"/>
    <w:tmpl w:val="5EE6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4"/>
      <w:lvl w:ilvl="0">
        <w:start w:val="4"/>
        <w:numFmt w:val="decimal"/>
        <w:pStyle w:val="level1"/>
        <w:lvlText w:val="1.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  <w:lvlOverride w:ilvl="0">
      <w:startOverride w:val="3"/>
      <w:lvl w:ilvl="0">
        <w:start w:val="3"/>
        <w:numFmt w:val="decimal"/>
        <w:lvlText w:val="%1"/>
        <w:lvlJc w:val="left"/>
        <w:rPr>
          <w:rFonts w:cs="Times New Roman"/>
        </w:rPr>
      </w:lvl>
    </w:lvlOverride>
    <w:lvlOverride w:ilvl="1">
      <w:startOverride w:val="5"/>
      <w:lvl w:ilvl="1">
        <w:start w:val="5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66"/>
  <w:bordersDoNotSurroundHeader/>
  <w:bordersDoNotSurroundFooter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FB9"/>
    <w:rsid w:val="000025A6"/>
    <w:rsid w:val="000640FE"/>
    <w:rsid w:val="00082112"/>
    <w:rsid w:val="0009068A"/>
    <w:rsid w:val="000935C7"/>
    <w:rsid w:val="000A4DDA"/>
    <w:rsid w:val="000C4FDB"/>
    <w:rsid w:val="00154CCC"/>
    <w:rsid w:val="00160047"/>
    <w:rsid w:val="0016090F"/>
    <w:rsid w:val="00176624"/>
    <w:rsid w:val="00197D5C"/>
    <w:rsid w:val="001A6617"/>
    <w:rsid w:val="001B62F2"/>
    <w:rsid w:val="00261405"/>
    <w:rsid w:val="002840C5"/>
    <w:rsid w:val="002B5A6C"/>
    <w:rsid w:val="00306E52"/>
    <w:rsid w:val="003A3E1F"/>
    <w:rsid w:val="003E72A3"/>
    <w:rsid w:val="003F627A"/>
    <w:rsid w:val="004B5BC6"/>
    <w:rsid w:val="004C00B2"/>
    <w:rsid w:val="0050237F"/>
    <w:rsid w:val="00525426"/>
    <w:rsid w:val="00527CEB"/>
    <w:rsid w:val="005841E8"/>
    <w:rsid w:val="005C1C8F"/>
    <w:rsid w:val="005D6E7C"/>
    <w:rsid w:val="005F40DB"/>
    <w:rsid w:val="005F63DA"/>
    <w:rsid w:val="00604B12"/>
    <w:rsid w:val="006E743F"/>
    <w:rsid w:val="006F0FFB"/>
    <w:rsid w:val="006F138E"/>
    <w:rsid w:val="00704B4D"/>
    <w:rsid w:val="00706A8B"/>
    <w:rsid w:val="00722426"/>
    <w:rsid w:val="00766C53"/>
    <w:rsid w:val="00772DF4"/>
    <w:rsid w:val="00773E2E"/>
    <w:rsid w:val="007806F3"/>
    <w:rsid w:val="007A6622"/>
    <w:rsid w:val="007E4AE0"/>
    <w:rsid w:val="008031AA"/>
    <w:rsid w:val="00812AE5"/>
    <w:rsid w:val="0082565E"/>
    <w:rsid w:val="00841A5D"/>
    <w:rsid w:val="00860EEA"/>
    <w:rsid w:val="00867C8E"/>
    <w:rsid w:val="00881E48"/>
    <w:rsid w:val="008A1886"/>
    <w:rsid w:val="008E738E"/>
    <w:rsid w:val="008F7D62"/>
    <w:rsid w:val="0092149D"/>
    <w:rsid w:val="00927560"/>
    <w:rsid w:val="0094601F"/>
    <w:rsid w:val="00947A88"/>
    <w:rsid w:val="00953282"/>
    <w:rsid w:val="00955374"/>
    <w:rsid w:val="00965C16"/>
    <w:rsid w:val="00971169"/>
    <w:rsid w:val="00975FB9"/>
    <w:rsid w:val="009B362A"/>
    <w:rsid w:val="009C28AD"/>
    <w:rsid w:val="009C290A"/>
    <w:rsid w:val="009C651B"/>
    <w:rsid w:val="009C6F15"/>
    <w:rsid w:val="009D45CF"/>
    <w:rsid w:val="009F1210"/>
    <w:rsid w:val="00A009BB"/>
    <w:rsid w:val="00A163F7"/>
    <w:rsid w:val="00A611DB"/>
    <w:rsid w:val="00A625D8"/>
    <w:rsid w:val="00A805E2"/>
    <w:rsid w:val="00A83F1B"/>
    <w:rsid w:val="00A9107D"/>
    <w:rsid w:val="00AB033B"/>
    <w:rsid w:val="00AB74A4"/>
    <w:rsid w:val="00AC198E"/>
    <w:rsid w:val="00AE6462"/>
    <w:rsid w:val="00AE6A11"/>
    <w:rsid w:val="00AE7E69"/>
    <w:rsid w:val="00B17F5B"/>
    <w:rsid w:val="00B522AC"/>
    <w:rsid w:val="00B5752F"/>
    <w:rsid w:val="00B705BE"/>
    <w:rsid w:val="00BE358B"/>
    <w:rsid w:val="00BF6458"/>
    <w:rsid w:val="00C2239C"/>
    <w:rsid w:val="00C33657"/>
    <w:rsid w:val="00C40108"/>
    <w:rsid w:val="00C75A2E"/>
    <w:rsid w:val="00C90F6C"/>
    <w:rsid w:val="00CA4C76"/>
    <w:rsid w:val="00D0496B"/>
    <w:rsid w:val="00D10DEB"/>
    <w:rsid w:val="00D2531E"/>
    <w:rsid w:val="00D3371F"/>
    <w:rsid w:val="00D45DEA"/>
    <w:rsid w:val="00D703F0"/>
    <w:rsid w:val="00DB3B06"/>
    <w:rsid w:val="00DD5CB8"/>
    <w:rsid w:val="00DF78B8"/>
    <w:rsid w:val="00E15ABA"/>
    <w:rsid w:val="00E2696A"/>
    <w:rsid w:val="00E43B76"/>
    <w:rsid w:val="00E63F31"/>
    <w:rsid w:val="00E640AD"/>
    <w:rsid w:val="00F830E5"/>
    <w:rsid w:val="00F85DFE"/>
    <w:rsid w:val="00FA47D6"/>
    <w:rsid w:val="00FD6984"/>
    <w:rsid w:val="00FE38CB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hAnsi="Courier New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0"/>
      <w:outlineLvl w:val="1"/>
    </w:pPr>
    <w:rPr>
      <w:rFonts w:ascii="Courier New" w:hAnsi="Courier New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pPr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tabs>
        <w:tab w:val="right" w:pos="8640"/>
      </w:tabs>
      <w:jc w:val="right"/>
      <w:outlineLvl w:val="3"/>
    </w:pPr>
    <w:rPr>
      <w:rFonts w:ascii="Courier New" w:hAnsi="Courier New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Courier New" w:hAnsi="Courier New"/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right"/>
      <w:outlineLvl w:val="6"/>
    </w:pPr>
    <w:rPr>
      <w:rFonts w:ascii="Courier New" w:hAnsi="Courier New"/>
      <w:b/>
      <w:bCs/>
      <w:i/>
      <w:iCs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pPr>
      <w:jc w:val="right"/>
      <w:outlineLvl w:val="7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39"/>
    <w:semiHidden/>
    <w:pPr>
      <w:tabs>
        <w:tab w:val="center" w:pos="-4320"/>
        <w:tab w:val="right" w:pos="0"/>
      </w:tabs>
      <w:ind w:left="8640" w:hanging="8640"/>
    </w:pPr>
    <w:rPr>
      <w:rFonts w:ascii="Courier New" w:hAnsi="Courier New"/>
      <w:color w:val="000000"/>
    </w:rPr>
  </w:style>
  <w:style w:type="paragraph" w:customStyle="1" w:styleId="BodyTextIn">
    <w:name w:val="Body Text In"/>
    <w:basedOn w:val="Normal"/>
    <w:pPr>
      <w:tabs>
        <w:tab w:val="left" w:pos="-3960"/>
        <w:tab w:val="left" w:pos="-3240"/>
        <w:tab w:val="left" w:pos="-252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ind w:left="3960" w:hanging="1800"/>
    </w:pPr>
    <w:rPr>
      <w:rFonts w:ascii="Courier New" w:hAnsi="Courier New"/>
      <w:color w:val="000000"/>
    </w:rPr>
  </w:style>
  <w:style w:type="paragraph" w:customStyle="1" w:styleId="BodyTextI1">
    <w:name w:val="Body Text I1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720"/>
    </w:pPr>
    <w:rPr>
      <w:rFonts w:ascii="Courier New" w:hAnsi="Courier New"/>
    </w:rPr>
  </w:style>
  <w:style w:type="paragraph" w:customStyle="1" w:styleId="level1">
    <w:name w:val="_level1"/>
    <w:basedOn w:val="Normal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right="-1710" w:hanging="1080"/>
      <w:outlineLvl w:val="0"/>
    </w:pPr>
  </w:style>
  <w:style w:type="paragraph" w:customStyle="1" w:styleId="ReplyForwar">
    <w:name w:val="Reply/Forwar"/>
    <w:basedOn w:val="Normal"/>
    <w:pPr>
      <w:pBdr>
        <w:top w:val="single" w:sz="6" w:space="0" w:color="FFFFFF"/>
        <w:left w:val="single" w:sz="16" w:space="0" w:color="000000"/>
        <w:bottom w:val="single" w:sz="6" w:space="0" w:color="FFFFFF"/>
        <w:right w:val="single" w:sz="6" w:space="0" w:color="FFFFFF"/>
      </w:pBd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108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rPr>
      <w:rFonts w:ascii="Courier New" w:hAnsi="Courier New"/>
      <w:b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paragraph" w:styleId="List">
    <w:name w:val="List"/>
    <w:basedOn w:val="Normal"/>
    <w:uiPriority w:val="99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360" w:hanging="360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</w:rPr>
  </w:style>
  <w:style w:type="paragraph" w:styleId="List2">
    <w:name w:val="List 2"/>
    <w:basedOn w:val="Normal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uiPriority w:val="99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360"/>
    </w:pPr>
    <w:rPr>
      <w:rFonts w:ascii="Arial" w:hAnsi="Arial"/>
      <w:sz w:val="20"/>
    </w:rPr>
  </w:style>
  <w:style w:type="paragraph" w:styleId="List5">
    <w:name w:val="List 5"/>
    <w:basedOn w:val="Normal"/>
    <w:uiPriority w:val="99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ind w:left="1800" w:hanging="360"/>
    </w:pPr>
    <w:rPr>
      <w:rFonts w:ascii="Arial" w:hAnsi="Arial"/>
      <w:sz w:val="20"/>
    </w:rPr>
  </w:style>
  <w:style w:type="paragraph" w:styleId="List4">
    <w:name w:val="List 4"/>
    <w:basedOn w:val="Normal"/>
    <w:uiPriority w:val="99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hanging="360"/>
    </w:pPr>
    <w:rPr>
      <w:rFonts w:ascii="Arial" w:hAnsi="Arial"/>
      <w:sz w:val="20"/>
    </w:rPr>
  </w:style>
  <w:style w:type="paragraph" w:customStyle="1" w:styleId="level2">
    <w:name w:val="_level2"/>
    <w:basedOn w:val="Normal"/>
    <w:pPr>
      <w:numPr>
        <w:ilvl w:val="1"/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630"/>
      <w:outlineLvl w:val="1"/>
    </w:p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</w:pPr>
    <w:rPr>
      <w:rFonts w:ascii="Courier New" w:hAnsi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3F0"/>
    <w:rPr>
      <w:rFonts w:cs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</w:pPr>
    <w:rPr>
      <w:rFonts w:ascii="Courier New" w:hAnsi="Courier New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</w:rPr>
  </w:style>
  <w:style w:type="paragraph" w:styleId="TOC2">
    <w:name w:val="toc 2"/>
    <w:basedOn w:val="Normal"/>
    <w:next w:val="Normal"/>
    <w:uiPriority w:val="39"/>
    <w:semiHidden/>
    <w:pPr>
      <w:ind w:left="240"/>
    </w:pPr>
  </w:style>
  <w:style w:type="paragraph" w:styleId="TOC3">
    <w:name w:val="toc 3"/>
    <w:basedOn w:val="Normal"/>
    <w:next w:val="Normal"/>
    <w:uiPriority w:val="39"/>
    <w:semiHidden/>
    <w:pPr>
      <w:ind w:left="480"/>
    </w:pPr>
  </w:style>
  <w:style w:type="paragraph" w:styleId="TOC4">
    <w:name w:val="toc 4"/>
    <w:basedOn w:val="Normal"/>
    <w:next w:val="Normal"/>
    <w:uiPriority w:val="39"/>
    <w:semiHidden/>
    <w:pPr>
      <w:ind w:left="720"/>
    </w:pPr>
  </w:style>
  <w:style w:type="paragraph" w:styleId="TOC5">
    <w:name w:val="toc 5"/>
    <w:basedOn w:val="Normal"/>
    <w:next w:val="Normal"/>
    <w:uiPriority w:val="39"/>
    <w:semiHidden/>
    <w:pPr>
      <w:ind w:left="960"/>
    </w:pPr>
  </w:style>
  <w:style w:type="paragraph" w:styleId="TOC6">
    <w:name w:val="toc 6"/>
    <w:basedOn w:val="Normal"/>
    <w:next w:val="Normal"/>
    <w:uiPriority w:val="39"/>
    <w:semiHidden/>
    <w:pPr>
      <w:ind w:left="1200"/>
    </w:pPr>
  </w:style>
  <w:style w:type="paragraph" w:styleId="TOC7">
    <w:name w:val="toc 7"/>
    <w:basedOn w:val="Normal"/>
    <w:next w:val="Normal"/>
    <w:uiPriority w:val="39"/>
    <w:semiHidden/>
    <w:pPr>
      <w:ind w:left="1440"/>
    </w:pPr>
  </w:style>
  <w:style w:type="paragraph" w:styleId="TOC8">
    <w:name w:val="toc 8"/>
    <w:basedOn w:val="Normal"/>
    <w:next w:val="Normal"/>
    <w:uiPriority w:val="39"/>
    <w:semiHidden/>
    <w:pPr>
      <w:ind w:left="1680"/>
    </w:pPr>
  </w:style>
  <w:style w:type="paragraph" w:styleId="TOC9">
    <w:name w:val="toc 9"/>
    <w:basedOn w:val="Normal"/>
    <w:next w:val="Normal"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Courier New" w:hAnsi="Courier New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widowControl/>
      <w:overflowPunct w:val="0"/>
      <w:autoSpaceDE w:val="0"/>
      <w:autoSpaceDN w:val="0"/>
      <w:adjustRightInd w:val="0"/>
      <w:ind w:left="900" w:hanging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1.png" /><Relationship Id="rId12" Type="http://schemas.openxmlformats.org/officeDocument/2006/relationships/image" Target="media/image2.png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header" Target="header6.xml" /><Relationship Id="rId18" Type="http://schemas.openxmlformats.org/officeDocument/2006/relationships/footer" Target="footer6.xml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header" Target="header8.xml" /><Relationship Id="rId21" Type="http://schemas.openxmlformats.org/officeDocument/2006/relationships/footer" Target="footer7.xml" /><Relationship Id="rId22" Type="http://schemas.openxmlformats.org/officeDocument/2006/relationships/footer" Target="footer8.xml" /><Relationship Id="rId23" Type="http://schemas.openxmlformats.org/officeDocument/2006/relationships/header" Target="header9.xml" /><Relationship Id="rId24" Type="http://schemas.openxmlformats.org/officeDocument/2006/relationships/footer" Target="footer9.xml" /><Relationship Id="rId25" Type="http://schemas.openxmlformats.org/officeDocument/2006/relationships/image" Target="media/image3.png" /><Relationship Id="rId26" Type="http://schemas.openxmlformats.org/officeDocument/2006/relationships/image" Target="media/image4.png" /><Relationship Id="rId27" Type="http://schemas.openxmlformats.org/officeDocument/2006/relationships/header" Target="header10.xml" /><Relationship Id="rId28" Type="http://schemas.openxmlformats.org/officeDocument/2006/relationships/header" Target="header11.xml" /><Relationship Id="rId29" Type="http://schemas.openxmlformats.org/officeDocument/2006/relationships/footer" Target="footer10.xml" /><Relationship Id="rId3" Type="http://schemas.openxmlformats.org/officeDocument/2006/relationships/fontTable" Target="fontTable.xml" /><Relationship Id="rId30" Type="http://schemas.openxmlformats.org/officeDocument/2006/relationships/footer" Target="footer11.xml" /><Relationship Id="rId31" Type="http://schemas.openxmlformats.org/officeDocument/2006/relationships/header" Target="header12.xml" /><Relationship Id="rId32" Type="http://schemas.openxmlformats.org/officeDocument/2006/relationships/footer" Target="footer12.xml" /><Relationship Id="rId33" Type="http://schemas.openxmlformats.org/officeDocument/2006/relationships/header" Target="header13.xml" /><Relationship Id="rId34" Type="http://schemas.openxmlformats.org/officeDocument/2006/relationships/header" Target="header14.xml" /><Relationship Id="rId35" Type="http://schemas.openxmlformats.org/officeDocument/2006/relationships/footer" Target="footer13.xml" /><Relationship Id="rId36" Type="http://schemas.openxmlformats.org/officeDocument/2006/relationships/footer" Target="footer14.xml" /><Relationship Id="rId37" Type="http://schemas.openxmlformats.org/officeDocument/2006/relationships/header" Target="header15.xml" /><Relationship Id="rId38" Type="http://schemas.openxmlformats.org/officeDocument/2006/relationships/footer" Target="footer15.xml" /><Relationship Id="rId39" Type="http://schemas.openxmlformats.org/officeDocument/2006/relationships/image" Target="media/image5.png" /><Relationship Id="rId4" Type="http://schemas.openxmlformats.org/officeDocument/2006/relationships/customXml" Target="../customXml/item1.xml" /><Relationship Id="rId40" Type="http://schemas.openxmlformats.org/officeDocument/2006/relationships/image" Target="media/image6.png" /><Relationship Id="rId41" Type="http://schemas.openxmlformats.org/officeDocument/2006/relationships/header" Target="header16.xml" /><Relationship Id="rId42" Type="http://schemas.openxmlformats.org/officeDocument/2006/relationships/header" Target="header17.xml" /><Relationship Id="rId43" Type="http://schemas.openxmlformats.org/officeDocument/2006/relationships/footer" Target="footer16.xml" /><Relationship Id="rId44" Type="http://schemas.openxmlformats.org/officeDocument/2006/relationships/footer" Target="footer17.xml" /><Relationship Id="rId45" Type="http://schemas.openxmlformats.org/officeDocument/2006/relationships/header" Target="header18.xml" /><Relationship Id="rId46" Type="http://schemas.openxmlformats.org/officeDocument/2006/relationships/footer" Target="footer18.xml" /><Relationship Id="rId47" Type="http://schemas.openxmlformats.org/officeDocument/2006/relationships/header" Target="header19.xml" /><Relationship Id="rId48" Type="http://schemas.openxmlformats.org/officeDocument/2006/relationships/header" Target="header20.xml" /><Relationship Id="rId49" Type="http://schemas.openxmlformats.org/officeDocument/2006/relationships/footer" Target="footer19.xml" /><Relationship Id="rId5" Type="http://schemas.openxmlformats.org/officeDocument/2006/relationships/header" Target="header1.xml" /><Relationship Id="rId50" Type="http://schemas.openxmlformats.org/officeDocument/2006/relationships/footer" Target="footer20.xml" /><Relationship Id="rId51" Type="http://schemas.openxmlformats.org/officeDocument/2006/relationships/header" Target="header21.xml" /><Relationship Id="rId52" Type="http://schemas.openxmlformats.org/officeDocument/2006/relationships/footer" Target="footer21.xml" /><Relationship Id="rId53" Type="http://schemas.openxmlformats.org/officeDocument/2006/relationships/image" Target="media/image7.png" /><Relationship Id="rId54" Type="http://schemas.openxmlformats.org/officeDocument/2006/relationships/image" Target="media/image8.png" /><Relationship Id="rId55" Type="http://schemas.openxmlformats.org/officeDocument/2006/relationships/header" Target="header22.xml" /><Relationship Id="rId56" Type="http://schemas.openxmlformats.org/officeDocument/2006/relationships/header" Target="header23.xml" /><Relationship Id="rId57" Type="http://schemas.openxmlformats.org/officeDocument/2006/relationships/footer" Target="footer22.xml" /><Relationship Id="rId58" Type="http://schemas.openxmlformats.org/officeDocument/2006/relationships/footer" Target="footer23.xml" /><Relationship Id="rId59" Type="http://schemas.openxmlformats.org/officeDocument/2006/relationships/header" Target="header24.xml" /><Relationship Id="rId6" Type="http://schemas.openxmlformats.org/officeDocument/2006/relationships/header" Target="header2.xml" /><Relationship Id="rId60" Type="http://schemas.openxmlformats.org/officeDocument/2006/relationships/footer" Target="footer24.xml" /><Relationship Id="rId61" Type="http://schemas.openxmlformats.org/officeDocument/2006/relationships/header" Target="header25.xml" /><Relationship Id="rId62" Type="http://schemas.openxmlformats.org/officeDocument/2006/relationships/header" Target="header26.xml" /><Relationship Id="rId63" Type="http://schemas.openxmlformats.org/officeDocument/2006/relationships/footer" Target="footer25.xml" /><Relationship Id="rId64" Type="http://schemas.openxmlformats.org/officeDocument/2006/relationships/footer" Target="footer26.xml" /><Relationship Id="rId65" Type="http://schemas.openxmlformats.org/officeDocument/2006/relationships/header" Target="header27.xml" /><Relationship Id="rId66" Type="http://schemas.openxmlformats.org/officeDocument/2006/relationships/footer" Target="footer27.xml" /><Relationship Id="rId67" Type="http://schemas.openxmlformats.org/officeDocument/2006/relationships/theme" Target="theme/theme1.xml" /><Relationship Id="rId68" Type="http://schemas.openxmlformats.org/officeDocument/2006/relationships/numbering" Target="numbering.xml" /><Relationship Id="rId69" Type="http://schemas.openxmlformats.org/officeDocument/2006/relationships/styles" Target="styles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DC35-0B13-41DA-AB98-8826C65A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18</Characters>
  <Application>Microsoft Office Word</Application>
  <DocSecurity>0</DocSecurity>
  <Lines>1</Lines>
  <Paragraphs>1</Paragraphs>
  <ScaleCrop>false</ScaleCrop>
  <Company>CS&amp;M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User</dc:creator>
  <cp:lastModifiedBy>TMSServices</cp:lastModifiedBy>
  <cp:revision>2</cp:revision>
  <cp:lastPrinted>2011-11-03T23:09:00Z</cp:lastPrinted>
  <dcterms:created xsi:type="dcterms:W3CDTF">2016-09-03T22:15:00Z</dcterms:created>
  <dcterms:modified xsi:type="dcterms:W3CDTF">2016-09-03T22:15:00Z</dcterms:modified>
</cp:coreProperties>
</file>