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pStyle w:val="Heading6"/>
        <w:widowControl/>
      </w:pPr>
      <w:r>
        <w:t>ANNEX III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ENGINEERING SPECIFICATION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EP-7000-1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622.5pt">
            <v:imagedata r:id="rId17" o:title=""/>
          </v:shape>
        </w:pict>
      </w: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 id="_x0000_i1026" type="#_x0000_t75" style="width:442.5pt;height:624pt">
            <v:imagedata r:id="rId24" o:title=""/>
          </v:shape>
        </w:pict>
      </w: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 id="_x0000_i1027" type="#_x0000_t75" style="width:462pt;height:631.5pt">
            <v:imagedata r:id="rId31" o:title=""/>
          </v:shape>
        </w:pict>
      </w: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 id="_x0000_i1028" type="#_x0000_t75" style="width:444.75pt;height:624.75pt">
            <v:imagedata r:id="rId38" o:title=""/>
          </v:shape>
        </w:pict>
      </w:r>
    </w:p>
    <w:p w:rsidR="000640FE" w:rsidRPr="00D3371F" w:rsidP="001D10CB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color w:val="000000"/>
        </w:rPr>
        <w:pict>
          <v:shape id="_x0000_i1029" type="#_x0000_t75" style="width:454.5pt;height:618pt">
            <v:imagedata r:id="rId39" o:title=""/>
          </v:shape>
        </w:pict>
      </w:r>
    </w:p>
    <w:sectPr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endnotePr>
        <w:numFmt w:val="decimal"/>
      </w:endnotePr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66"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FB9"/>
    <w:rsid w:val="000025A6"/>
    <w:rsid w:val="000640FE"/>
    <w:rsid w:val="0009068A"/>
    <w:rsid w:val="000935C7"/>
    <w:rsid w:val="000A4DDA"/>
    <w:rsid w:val="000C4FDB"/>
    <w:rsid w:val="00154CCC"/>
    <w:rsid w:val="00160047"/>
    <w:rsid w:val="0016090F"/>
    <w:rsid w:val="00176624"/>
    <w:rsid w:val="00197D5C"/>
    <w:rsid w:val="001B62F2"/>
    <w:rsid w:val="001D10CB"/>
    <w:rsid w:val="00261405"/>
    <w:rsid w:val="002840C5"/>
    <w:rsid w:val="002A77C1"/>
    <w:rsid w:val="002B5A6C"/>
    <w:rsid w:val="00306E52"/>
    <w:rsid w:val="003A3E1F"/>
    <w:rsid w:val="003E72A3"/>
    <w:rsid w:val="003F627A"/>
    <w:rsid w:val="004B5BC6"/>
    <w:rsid w:val="004C00B2"/>
    <w:rsid w:val="004D679D"/>
    <w:rsid w:val="0050237F"/>
    <w:rsid w:val="00525426"/>
    <w:rsid w:val="00527CEB"/>
    <w:rsid w:val="005841E8"/>
    <w:rsid w:val="005C1C8F"/>
    <w:rsid w:val="005D6E7C"/>
    <w:rsid w:val="005F40DB"/>
    <w:rsid w:val="005F63DA"/>
    <w:rsid w:val="00604B12"/>
    <w:rsid w:val="006E743F"/>
    <w:rsid w:val="006F0FFB"/>
    <w:rsid w:val="006F138E"/>
    <w:rsid w:val="00706A8B"/>
    <w:rsid w:val="00722426"/>
    <w:rsid w:val="00766C53"/>
    <w:rsid w:val="00772DF4"/>
    <w:rsid w:val="00773E2E"/>
    <w:rsid w:val="007806F3"/>
    <w:rsid w:val="007A6622"/>
    <w:rsid w:val="007E4AE0"/>
    <w:rsid w:val="008031AA"/>
    <w:rsid w:val="0082565E"/>
    <w:rsid w:val="00841A5D"/>
    <w:rsid w:val="00860EEA"/>
    <w:rsid w:val="00867C8E"/>
    <w:rsid w:val="00881E48"/>
    <w:rsid w:val="008A1886"/>
    <w:rsid w:val="008E738E"/>
    <w:rsid w:val="008F7D62"/>
    <w:rsid w:val="0092149D"/>
    <w:rsid w:val="00927560"/>
    <w:rsid w:val="0094601F"/>
    <w:rsid w:val="00947A88"/>
    <w:rsid w:val="00953282"/>
    <w:rsid w:val="00955374"/>
    <w:rsid w:val="00965C16"/>
    <w:rsid w:val="00971169"/>
    <w:rsid w:val="00975FB9"/>
    <w:rsid w:val="009B362A"/>
    <w:rsid w:val="009C28AD"/>
    <w:rsid w:val="009C290A"/>
    <w:rsid w:val="009C651B"/>
    <w:rsid w:val="009C6F15"/>
    <w:rsid w:val="009D45CF"/>
    <w:rsid w:val="009F1210"/>
    <w:rsid w:val="00A009BB"/>
    <w:rsid w:val="00A163F7"/>
    <w:rsid w:val="00A611DB"/>
    <w:rsid w:val="00A805E2"/>
    <w:rsid w:val="00A83F1B"/>
    <w:rsid w:val="00A862B2"/>
    <w:rsid w:val="00A9107D"/>
    <w:rsid w:val="00AB033B"/>
    <w:rsid w:val="00AB74A4"/>
    <w:rsid w:val="00AC198E"/>
    <w:rsid w:val="00AE6462"/>
    <w:rsid w:val="00AE6A11"/>
    <w:rsid w:val="00AE7E69"/>
    <w:rsid w:val="00B17F5B"/>
    <w:rsid w:val="00B522AC"/>
    <w:rsid w:val="00B5752F"/>
    <w:rsid w:val="00B705BE"/>
    <w:rsid w:val="00B95A6B"/>
    <w:rsid w:val="00BE358B"/>
    <w:rsid w:val="00BF6458"/>
    <w:rsid w:val="00C2239C"/>
    <w:rsid w:val="00C40108"/>
    <w:rsid w:val="00C7594F"/>
    <w:rsid w:val="00C75A2E"/>
    <w:rsid w:val="00C90F6C"/>
    <w:rsid w:val="00CA4C76"/>
    <w:rsid w:val="00D0496B"/>
    <w:rsid w:val="00D10DEB"/>
    <w:rsid w:val="00D2531E"/>
    <w:rsid w:val="00D3371F"/>
    <w:rsid w:val="00D45DEA"/>
    <w:rsid w:val="00D703F0"/>
    <w:rsid w:val="00DB3B06"/>
    <w:rsid w:val="00DD5CB8"/>
    <w:rsid w:val="00DF78B8"/>
    <w:rsid w:val="00E15ABA"/>
    <w:rsid w:val="00E2696A"/>
    <w:rsid w:val="00E43B76"/>
    <w:rsid w:val="00E63F31"/>
    <w:rsid w:val="00E640AD"/>
    <w:rsid w:val="00F85DFE"/>
    <w:rsid w:val="00FA47D6"/>
    <w:rsid w:val="00FD6984"/>
    <w:rsid w:val="00FE38C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39"/>
    <w:semiHidden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List">
    <w:name w:val="List"/>
    <w:basedOn w:val="Normal"/>
    <w:uiPriority w:val="99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</w:rPr>
  </w:style>
  <w:style w:type="paragraph" w:styleId="List2">
    <w:name w:val="List 2"/>
    <w:basedOn w:val="Normal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pPr>
      <w:ind w:left="240"/>
    </w:pPr>
  </w:style>
  <w:style w:type="paragraph" w:styleId="TOC3">
    <w:name w:val="toc 3"/>
    <w:basedOn w:val="Normal"/>
    <w:next w:val="Normal"/>
    <w:uiPriority w:val="39"/>
    <w:semiHidden/>
    <w:pPr>
      <w:ind w:left="480"/>
    </w:pPr>
  </w:style>
  <w:style w:type="paragraph" w:styleId="TOC4">
    <w:name w:val="toc 4"/>
    <w:basedOn w:val="Normal"/>
    <w:next w:val="Normal"/>
    <w:uiPriority w:val="39"/>
    <w:semiHidden/>
    <w:pPr>
      <w:ind w:left="720"/>
    </w:pPr>
  </w:style>
  <w:style w:type="paragraph" w:styleId="TOC5">
    <w:name w:val="toc 5"/>
    <w:basedOn w:val="Normal"/>
    <w:next w:val="Normal"/>
    <w:uiPriority w:val="39"/>
    <w:semiHidden/>
    <w:pPr>
      <w:ind w:left="960"/>
    </w:pPr>
  </w:style>
  <w:style w:type="paragraph" w:styleId="TOC6">
    <w:name w:val="toc 6"/>
    <w:basedOn w:val="Normal"/>
    <w:next w:val="Normal"/>
    <w:uiPriority w:val="39"/>
    <w:semiHidden/>
    <w:pPr>
      <w:ind w:left="1200"/>
    </w:pPr>
  </w:style>
  <w:style w:type="paragraph" w:styleId="TOC7">
    <w:name w:val="toc 7"/>
    <w:basedOn w:val="Normal"/>
    <w:next w:val="Normal"/>
    <w:uiPriority w:val="39"/>
    <w:semiHidden/>
    <w:pPr>
      <w:ind w:left="1440"/>
    </w:pPr>
  </w:style>
  <w:style w:type="paragraph" w:styleId="TOC8">
    <w:name w:val="toc 8"/>
    <w:basedOn w:val="Normal"/>
    <w:next w:val="Normal"/>
    <w:uiPriority w:val="39"/>
    <w:semiHidden/>
    <w:pPr>
      <w:ind w:left="1680"/>
    </w:pPr>
  </w:style>
  <w:style w:type="paragraph" w:styleId="TOC9">
    <w:name w:val="toc 9"/>
    <w:basedOn w:val="Normal"/>
    <w:next w:val="Normal"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image" Target="media/image1.png" /><Relationship Id="rId18" Type="http://schemas.openxmlformats.org/officeDocument/2006/relationships/header" Target="head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footer" Target="footer8.xml" /><Relationship Id="rId22" Type="http://schemas.openxmlformats.org/officeDocument/2006/relationships/header" Target="header9.xml" /><Relationship Id="rId23" Type="http://schemas.openxmlformats.org/officeDocument/2006/relationships/footer" Target="footer9.xml" /><Relationship Id="rId24" Type="http://schemas.openxmlformats.org/officeDocument/2006/relationships/image" Target="media/image2.png" /><Relationship Id="rId25" Type="http://schemas.openxmlformats.org/officeDocument/2006/relationships/header" Target="header10.xml" /><Relationship Id="rId26" Type="http://schemas.openxmlformats.org/officeDocument/2006/relationships/header" Target="header11.xml" /><Relationship Id="rId27" Type="http://schemas.openxmlformats.org/officeDocument/2006/relationships/footer" Target="footer10.xml" /><Relationship Id="rId28" Type="http://schemas.openxmlformats.org/officeDocument/2006/relationships/footer" Target="footer11.xml" /><Relationship Id="rId29" Type="http://schemas.openxmlformats.org/officeDocument/2006/relationships/header" Target="header12.xml" /><Relationship Id="rId3" Type="http://schemas.openxmlformats.org/officeDocument/2006/relationships/fontTable" Target="fontTable.xml" /><Relationship Id="rId30" Type="http://schemas.openxmlformats.org/officeDocument/2006/relationships/footer" Target="footer12.xml" /><Relationship Id="rId31" Type="http://schemas.openxmlformats.org/officeDocument/2006/relationships/image" Target="media/image3.png" /><Relationship Id="rId32" Type="http://schemas.openxmlformats.org/officeDocument/2006/relationships/header" Target="header13.xml" /><Relationship Id="rId33" Type="http://schemas.openxmlformats.org/officeDocument/2006/relationships/header" Target="header14.xml" /><Relationship Id="rId34" Type="http://schemas.openxmlformats.org/officeDocument/2006/relationships/footer" Target="footer13.xml" /><Relationship Id="rId35" Type="http://schemas.openxmlformats.org/officeDocument/2006/relationships/footer" Target="footer14.xml" /><Relationship Id="rId36" Type="http://schemas.openxmlformats.org/officeDocument/2006/relationships/header" Target="header15.xml" /><Relationship Id="rId37" Type="http://schemas.openxmlformats.org/officeDocument/2006/relationships/footer" Target="footer15.xml" /><Relationship Id="rId38" Type="http://schemas.openxmlformats.org/officeDocument/2006/relationships/image" Target="media/image4.png" /><Relationship Id="rId39" Type="http://schemas.openxmlformats.org/officeDocument/2006/relationships/image" Target="media/image5.png" /><Relationship Id="rId4" Type="http://schemas.openxmlformats.org/officeDocument/2006/relationships/customXml" Target="../customXml/item1.xml" /><Relationship Id="rId40" Type="http://schemas.openxmlformats.org/officeDocument/2006/relationships/header" Target="header16.xml" /><Relationship Id="rId41" Type="http://schemas.openxmlformats.org/officeDocument/2006/relationships/header" Target="header17.xml" /><Relationship Id="rId42" Type="http://schemas.openxmlformats.org/officeDocument/2006/relationships/footer" Target="footer16.xml" /><Relationship Id="rId43" Type="http://schemas.openxmlformats.org/officeDocument/2006/relationships/footer" Target="footer17.xml" /><Relationship Id="rId44" Type="http://schemas.openxmlformats.org/officeDocument/2006/relationships/header" Target="header18.xml" /><Relationship Id="rId45" Type="http://schemas.openxmlformats.org/officeDocument/2006/relationships/footer" Target="footer18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13BA-838E-4DAD-AE1D-5AA3FDAC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64</Characters>
  <Application>Microsoft Office Word</Application>
  <DocSecurity>0</DocSecurity>
  <Lines>1</Lines>
  <Paragraphs>1</Paragraphs>
  <ScaleCrop>false</ScaleCrop>
  <Company>CS&amp;M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2016-09-03T22:15:00Z</dcterms:created>
  <dcterms:modified xsi:type="dcterms:W3CDTF">2016-09-03T22:15:00Z</dcterms:modified>
</cp:coreProperties>
</file>