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pStyle w:val="Heading6"/>
        <w:widowControl/>
      </w:pPr>
      <w:r>
        <w:t>ANNEX II</w:t>
      </w:r>
    </w:p>
    <w:p w:rsidR="000640FE">
      <w:pPr>
        <w:widowControl/>
        <w:jc w:val="center"/>
        <w:rPr>
          <w:rFonts w:ascii="Courier New" w:hAnsi="Courier New"/>
          <w:b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b/>
          <w:color w:val="000000"/>
          <w:sz w:val="28"/>
        </w:rPr>
      </w:pPr>
      <w:r>
        <w:rPr>
          <w:rFonts w:ascii="Courier New" w:hAnsi="Courier New"/>
          <w:b/>
          <w:color w:val="000000"/>
          <w:sz w:val="28"/>
        </w:rPr>
        <w:t>ONE-LINE DIAGRAM</w:t>
      </w:r>
    </w:p>
    <w:p w:rsidR="000640FE">
      <w:pPr>
        <w:widowControl/>
        <w:jc w:val="center"/>
        <w:rPr>
          <w:rFonts w:ascii="Courier New" w:hAnsi="Courier New"/>
          <w:b/>
          <w:color w:val="000000"/>
          <w:sz w:val="28"/>
        </w:rPr>
      </w:pPr>
      <w:r>
        <w:rPr>
          <w:rFonts w:ascii="Courier New" w:hAnsi="Courier New"/>
          <w:b/>
          <w:color w:val="000000"/>
          <w:sz w:val="28"/>
        </w:rPr>
        <w:t>No. ASTORIA EAST-120</w:t>
      </w:r>
    </w:p>
    <w:p w:rsidR="000640FE">
      <w:pPr>
        <w:widowControl/>
        <w:jc w:val="center"/>
        <w:rPr>
          <w:rFonts w:ascii="Courier New" w:hAnsi="Courier New"/>
          <w:b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b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b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b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b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b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b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</w:rPr>
        <w:sectPr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endnotePr>
            <w:numFmt w:val="decimal"/>
          </w:endnotePr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</w:p>
    <w:p w:rsidR="000640FE" w:rsidRPr="00D3371F">
      <w:pPr>
        <w:widowControl/>
        <w:jc w:val="center"/>
        <w:rPr>
          <w:rFonts w:ascii="Courier New" w:hAnsi="Courier New"/>
          <w:b/>
          <w:color w:val="000000"/>
          <w:szCs w:val="24"/>
        </w:rPr>
      </w:pPr>
    </w:p>
    <w:sectPr w:rsidSect="00E543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20160" w:h="12240" w:orient="landscape" w:code="5"/>
      <w:pgMar w:top="1440" w:right="1080" w:bottom="1440" w:left="108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2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2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2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">
    <w:nsid w:val="00000002"/>
    <w:multiLevelType w:val="multilevel"/>
    <w:tmpl w:val="00000000"/>
    <w:lvl w:ilvl="0">
      <w:start w:val="1"/>
      <w:numFmt w:val="decimal"/>
      <w:pStyle w:val="level1"/>
      <w:lvlText w:val="1.%1"/>
      <w:lvlJc w:val="left"/>
      <w:pPr>
        <w:tabs>
          <w:tab w:val="num" w:pos="1080"/>
        </w:tabs>
        <w:ind w:left="1080" w:hanging="1080"/>
      </w:pPr>
      <w:rPr>
        <w:rFonts w:ascii="Courier New" w:hAnsi="Courier New" w:cs="Times New Roman"/>
        <w:color w:val="000000"/>
        <w:sz w:val="24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80"/>
        </w:tabs>
        <w:ind w:left="1080" w:hanging="720"/>
      </w:pPr>
      <w:rPr>
        <w:rFonts w:ascii="Courier New" w:hAnsi="Courier New" w:cs="Times New Roman"/>
        <w:sz w:val="24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80"/>
        </w:tabs>
        <w:ind w:left="1080" w:hanging="630"/>
      </w:pPr>
      <w:rPr>
        <w:rFonts w:ascii="Courier New" w:hAnsi="Courier New" w:cs="Times New Roman"/>
        <w:color w:val="000000"/>
        <w:sz w:val="24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3">
    <w:nsid w:val="01C46F12"/>
    <w:multiLevelType w:val="hybridMultilevel"/>
    <w:tmpl w:val="AE965A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056B0754"/>
    <w:multiLevelType w:val="hybridMultilevel"/>
    <w:tmpl w:val="A5F8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122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45D38E0"/>
    <w:multiLevelType w:val="multilevel"/>
    <w:tmpl w:val="2D103352"/>
    <w:lvl w:ilvl="0">
      <w:start w:val="4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74"/>
        </w:tabs>
        <w:ind w:left="1074" w:hanging="62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</w:abstractNum>
  <w:abstractNum w:abstractNumId="7">
    <w:nsid w:val="29334467"/>
    <w:multiLevelType w:val="hybridMultilevel"/>
    <w:tmpl w:val="CD34D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BA4F51"/>
    <w:multiLevelType w:val="hybridMultilevel"/>
    <w:tmpl w:val="C8588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090151"/>
    <w:multiLevelType w:val="multilevel"/>
    <w:tmpl w:val="B092514E"/>
    <w:lvl w:ilvl="0">
      <w:start w:val="2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>
    <w:nsid w:val="3E487F46"/>
    <w:multiLevelType w:val="hybridMultilevel"/>
    <w:tmpl w:val="F852E5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36077C2"/>
    <w:multiLevelType w:val="hybridMultilevel"/>
    <w:tmpl w:val="633A3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534A0E"/>
    <w:multiLevelType w:val="multilevel"/>
    <w:tmpl w:val="AA840E3C"/>
    <w:lvl w:ilvl="0">
      <w:start w:val="2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>
    <w:nsid w:val="4DD656ED"/>
    <w:multiLevelType w:val="hybridMultilevel"/>
    <w:tmpl w:val="0D2CA1E0"/>
    <w:lvl w:ilvl="0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A62BF5"/>
    <w:multiLevelType w:val="multilevel"/>
    <w:tmpl w:val="2C36727A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cs="Times New Roman" w:hint="default"/>
      </w:rPr>
    </w:lvl>
  </w:abstractNum>
  <w:abstractNum w:abstractNumId="15">
    <w:nsid w:val="590D7DE5"/>
    <w:multiLevelType w:val="hybridMultilevel"/>
    <w:tmpl w:val="4956E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D3175D"/>
    <w:multiLevelType w:val="hybridMultilevel"/>
    <w:tmpl w:val="04880E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781A46EA"/>
    <w:multiLevelType w:val="hybridMultilevel"/>
    <w:tmpl w:val="1FFA2B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A2B1C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E8D4368"/>
    <w:multiLevelType w:val="hybridMultilevel"/>
    <w:tmpl w:val="5EE61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4"/>
      <w:lvl w:ilvl="0">
        <w:start w:val="4"/>
        <w:numFmt w:val="decimal"/>
        <w:pStyle w:val="level1"/>
        <w:lvlText w:val="1.%1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pStyle w:val="level2"/>
        <w:lvlText w:val="%1.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2">
    <w:abstractNumId w:val="2"/>
    <w:lvlOverride w:ilvl="0">
      <w:startOverride w:val="3"/>
      <w:lvl w:ilvl="0">
        <w:start w:val="3"/>
        <w:numFmt w:val="decimal"/>
        <w:lvlText w:val="%1"/>
        <w:lvlJc w:val="left"/>
        <w:rPr>
          <w:rFonts w:cs="Times New Roman"/>
        </w:rPr>
      </w:lvl>
    </w:lvlOverride>
    <w:lvlOverride w:ilvl="1">
      <w:startOverride w:val="5"/>
      <w:lvl w:ilvl="1">
        <w:start w:val="5"/>
        <w:numFmt w:val="decimal"/>
        <w:pStyle w:val="level2"/>
        <w:lvlText w:val="%1.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3">
    <w:abstractNumId w:val="14"/>
  </w:num>
  <w:num w:numId="4">
    <w:abstractNumId w:val="6"/>
  </w:num>
  <w:num w:numId="5">
    <w:abstractNumId w:val="5"/>
  </w:num>
  <w:num w:numId="6">
    <w:abstractNumId w:val="18"/>
  </w:num>
  <w:num w:numId="7">
    <w:abstractNumId w:val="11"/>
  </w:num>
  <w:num w:numId="8">
    <w:abstractNumId w:val="3"/>
  </w:num>
  <w:num w:numId="9">
    <w:abstractNumId w:val="10"/>
  </w:num>
  <w:num w:numId="10">
    <w:abstractNumId w:val="16"/>
  </w:num>
  <w:num w:numId="11">
    <w:abstractNumId w:val="9"/>
  </w:num>
  <w:num w:numId="12">
    <w:abstractNumId w:val="12"/>
  </w:num>
  <w:num w:numId="13">
    <w:abstractNumId w:val="4"/>
  </w:num>
  <w:num w:numId="14">
    <w:abstractNumId w:val="13"/>
  </w:num>
  <w:num w:numId="15">
    <w:abstractNumId w:val="19"/>
  </w:num>
  <w:num w:numId="16">
    <w:abstractNumId w:val="15"/>
  </w:num>
  <w:num w:numId="17">
    <w:abstractNumId w:val="7"/>
  </w:num>
  <w:num w:numId="18">
    <w:abstractNumId w:val="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66"/>
  <w:bordersDoNotSurroundHeader/>
  <w:bordersDoNotSurroundFooter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FB9"/>
    <w:rsid w:val="000025A6"/>
    <w:rsid w:val="000640FE"/>
    <w:rsid w:val="0009068A"/>
    <w:rsid w:val="000935C7"/>
    <w:rsid w:val="000A4DDA"/>
    <w:rsid w:val="000C4FDB"/>
    <w:rsid w:val="00154CCC"/>
    <w:rsid w:val="00160047"/>
    <w:rsid w:val="0016090F"/>
    <w:rsid w:val="00176624"/>
    <w:rsid w:val="00197D5C"/>
    <w:rsid w:val="001B5826"/>
    <w:rsid w:val="001B62F2"/>
    <w:rsid w:val="00261405"/>
    <w:rsid w:val="002840C5"/>
    <w:rsid w:val="002B5A6C"/>
    <w:rsid w:val="00306E52"/>
    <w:rsid w:val="003A3E1F"/>
    <w:rsid w:val="003E72A3"/>
    <w:rsid w:val="003F627A"/>
    <w:rsid w:val="004B5BC6"/>
    <w:rsid w:val="004C00B2"/>
    <w:rsid w:val="0050237F"/>
    <w:rsid w:val="00525426"/>
    <w:rsid w:val="00527CEB"/>
    <w:rsid w:val="005841E8"/>
    <w:rsid w:val="005C1C8F"/>
    <w:rsid w:val="005D6E7C"/>
    <w:rsid w:val="005F40DB"/>
    <w:rsid w:val="005F63DA"/>
    <w:rsid w:val="00604B12"/>
    <w:rsid w:val="006E743F"/>
    <w:rsid w:val="006F0FFB"/>
    <w:rsid w:val="006F138E"/>
    <w:rsid w:val="00706A8B"/>
    <w:rsid w:val="00722426"/>
    <w:rsid w:val="00766C53"/>
    <w:rsid w:val="00772DF4"/>
    <w:rsid w:val="00773E2E"/>
    <w:rsid w:val="007806F3"/>
    <w:rsid w:val="007A6622"/>
    <w:rsid w:val="007E4AE0"/>
    <w:rsid w:val="008031AA"/>
    <w:rsid w:val="0082565E"/>
    <w:rsid w:val="00841A5D"/>
    <w:rsid w:val="00860EEA"/>
    <w:rsid w:val="00867C8E"/>
    <w:rsid w:val="00881E48"/>
    <w:rsid w:val="008A1886"/>
    <w:rsid w:val="008E738E"/>
    <w:rsid w:val="008F7D62"/>
    <w:rsid w:val="0092149D"/>
    <w:rsid w:val="00927560"/>
    <w:rsid w:val="0094601F"/>
    <w:rsid w:val="00947A88"/>
    <w:rsid w:val="00953282"/>
    <w:rsid w:val="00955374"/>
    <w:rsid w:val="00965C16"/>
    <w:rsid w:val="00971169"/>
    <w:rsid w:val="00975FB9"/>
    <w:rsid w:val="009B362A"/>
    <w:rsid w:val="009C28AD"/>
    <w:rsid w:val="009C290A"/>
    <w:rsid w:val="009C651B"/>
    <w:rsid w:val="009C6F15"/>
    <w:rsid w:val="009F1210"/>
    <w:rsid w:val="00A009BB"/>
    <w:rsid w:val="00A163F7"/>
    <w:rsid w:val="00A45C9B"/>
    <w:rsid w:val="00A611DB"/>
    <w:rsid w:val="00A805E2"/>
    <w:rsid w:val="00A83F1B"/>
    <w:rsid w:val="00A9107D"/>
    <w:rsid w:val="00AB033B"/>
    <w:rsid w:val="00AB74A4"/>
    <w:rsid w:val="00AC198E"/>
    <w:rsid w:val="00AE6462"/>
    <w:rsid w:val="00AE6A11"/>
    <w:rsid w:val="00AE7E69"/>
    <w:rsid w:val="00B17F5B"/>
    <w:rsid w:val="00B522AC"/>
    <w:rsid w:val="00B5752F"/>
    <w:rsid w:val="00B705BE"/>
    <w:rsid w:val="00BE358B"/>
    <w:rsid w:val="00BF6458"/>
    <w:rsid w:val="00C2239C"/>
    <w:rsid w:val="00C40108"/>
    <w:rsid w:val="00C75A2E"/>
    <w:rsid w:val="00C90F6C"/>
    <w:rsid w:val="00CA4C76"/>
    <w:rsid w:val="00D0496B"/>
    <w:rsid w:val="00D10DEB"/>
    <w:rsid w:val="00D2531E"/>
    <w:rsid w:val="00D3371F"/>
    <w:rsid w:val="00D45DEA"/>
    <w:rsid w:val="00D703F0"/>
    <w:rsid w:val="00DB3B06"/>
    <w:rsid w:val="00DD5CB8"/>
    <w:rsid w:val="00DF78B8"/>
    <w:rsid w:val="00E15ABA"/>
    <w:rsid w:val="00E2696A"/>
    <w:rsid w:val="00E43B76"/>
    <w:rsid w:val="00E54325"/>
    <w:rsid w:val="00E63F31"/>
    <w:rsid w:val="00E640AD"/>
    <w:rsid w:val="00F85DFE"/>
    <w:rsid w:val="00FA47D6"/>
    <w:rsid w:val="00FD6984"/>
    <w:rsid w:val="00FE38CB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Courier New" w:hAnsi="Courier New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0"/>
      <w:outlineLvl w:val="1"/>
    </w:pPr>
    <w:rPr>
      <w:rFonts w:ascii="Courier New" w:hAnsi="Courier New"/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qFormat/>
    <w:pPr>
      <w:outlineLvl w:val="2"/>
    </w:pPr>
    <w:rPr>
      <w:rFonts w:ascii="Courier New" w:hAnsi="Courier New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pPr>
      <w:tabs>
        <w:tab w:val="right" w:pos="8640"/>
      </w:tabs>
      <w:jc w:val="right"/>
      <w:outlineLvl w:val="3"/>
    </w:pPr>
    <w:rPr>
      <w:rFonts w:ascii="Courier New" w:hAnsi="Courier New"/>
      <w:b/>
      <w:color w:val="000000"/>
    </w:rPr>
  </w:style>
  <w:style w:type="paragraph" w:styleId="Heading5">
    <w:name w:val="heading 5"/>
    <w:basedOn w:val="Normal"/>
    <w:next w:val="Normal"/>
    <w:link w:val="Heading5Char"/>
    <w:uiPriority w:val="9"/>
    <w:qFormat/>
    <w:p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center"/>
      <w:outlineLvl w:val="5"/>
    </w:pPr>
    <w:rPr>
      <w:rFonts w:ascii="Courier New" w:hAnsi="Courier New"/>
      <w:b/>
      <w:bCs/>
      <w:color w:val="000000"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right"/>
      <w:outlineLvl w:val="6"/>
    </w:pPr>
    <w:rPr>
      <w:rFonts w:ascii="Courier New" w:hAnsi="Courier New"/>
      <w:b/>
      <w:bCs/>
      <w:i/>
      <w:iCs/>
      <w:color w:val="000000"/>
      <w:u w:val="single"/>
    </w:rPr>
  </w:style>
  <w:style w:type="paragraph" w:styleId="Heading8">
    <w:name w:val="heading 8"/>
    <w:basedOn w:val="Normal"/>
    <w:next w:val="Normal"/>
    <w:link w:val="Heading8Char"/>
    <w:uiPriority w:val="9"/>
    <w:qFormat/>
    <w:pPr>
      <w:jc w:val="right"/>
      <w:outlineLvl w:val="7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OC1">
    <w:name w:val="toc 1"/>
    <w:basedOn w:val="Normal"/>
    <w:next w:val="Normal"/>
    <w:uiPriority w:val="39"/>
    <w:semiHidden/>
    <w:pPr>
      <w:tabs>
        <w:tab w:val="center" w:pos="-4320"/>
        <w:tab w:val="right" w:pos="0"/>
      </w:tabs>
      <w:ind w:left="8640" w:hanging="8640"/>
    </w:pPr>
    <w:rPr>
      <w:rFonts w:ascii="Courier New" w:hAnsi="Courier New"/>
      <w:color w:val="000000"/>
    </w:rPr>
  </w:style>
  <w:style w:type="paragraph" w:customStyle="1" w:styleId="BodyTextIn">
    <w:name w:val="Body Text In"/>
    <w:basedOn w:val="Normal"/>
    <w:pPr>
      <w:tabs>
        <w:tab w:val="left" w:pos="-3960"/>
        <w:tab w:val="left" w:pos="-3240"/>
        <w:tab w:val="left" w:pos="-252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</w:tabs>
      <w:ind w:left="3960" w:hanging="1800"/>
    </w:pPr>
    <w:rPr>
      <w:rFonts w:ascii="Courier New" w:hAnsi="Courier New"/>
      <w:color w:val="000000"/>
    </w:rPr>
  </w:style>
  <w:style w:type="paragraph" w:customStyle="1" w:styleId="BodyTextI1">
    <w:name w:val="Body Text I1"/>
    <w:basedOn w:val="Normal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720" w:hanging="720"/>
    </w:pPr>
    <w:rPr>
      <w:rFonts w:ascii="Courier New" w:hAnsi="Courier New"/>
    </w:rPr>
  </w:style>
  <w:style w:type="paragraph" w:customStyle="1" w:styleId="level1">
    <w:name w:val="_level1"/>
    <w:basedOn w:val="Normal"/>
    <w:pPr>
      <w:numPr>
        <w:numId w:val="1"/>
      </w:num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ind w:left="1080" w:right="-1710" w:hanging="1080"/>
      <w:outlineLvl w:val="0"/>
    </w:pPr>
  </w:style>
  <w:style w:type="paragraph" w:customStyle="1" w:styleId="ReplyForwar">
    <w:name w:val="Reply/Forwar"/>
    <w:basedOn w:val="Normal"/>
    <w:pPr>
      <w:pBdr>
        <w:top w:val="single" w:sz="6" w:space="0" w:color="FFFFFF"/>
        <w:left w:val="single" w:sz="16" w:space="0" w:color="000000"/>
        <w:bottom w:val="single" w:sz="6" w:space="0" w:color="FFFFFF"/>
        <w:right w:val="single" w:sz="6" w:space="0" w:color="FFFFFF"/>
      </w:pBd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right" w:pos="7560"/>
      </w:tabs>
      <w:ind w:left="1080" w:hanging="108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uiPriority w:val="99"/>
    <w:rPr>
      <w:rFonts w:ascii="Courier New" w:hAnsi="Courier New"/>
      <w:b/>
      <w:i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</w:rPr>
  </w:style>
  <w:style w:type="paragraph" w:styleId="List">
    <w:name w:val="List"/>
    <w:basedOn w:val="Normal"/>
    <w:uiPriority w:val="99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ind w:left="360" w:hanging="360"/>
    </w:pPr>
    <w:rPr>
      <w:rFonts w:ascii="Arial" w:hAnsi="Arial"/>
      <w:sz w:val="20"/>
    </w:rPr>
  </w:style>
  <w:style w:type="paragraph" w:styleId="Date">
    <w:name w:val="Date"/>
    <w:basedOn w:val="Normal"/>
    <w:next w:val="Normal"/>
    <w:link w:val="DateChar"/>
    <w:uiPriority w:val="99"/>
    <w:rPr>
      <w:rFonts w:ascii="Arial" w:hAnsi="Arial"/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4"/>
    </w:rPr>
  </w:style>
  <w:style w:type="paragraph" w:styleId="List2">
    <w:name w:val="List 2"/>
    <w:basedOn w:val="Normal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720" w:hanging="360"/>
    </w:pPr>
    <w:rPr>
      <w:rFonts w:ascii="Arial" w:hAnsi="Arial"/>
      <w:sz w:val="20"/>
    </w:rPr>
  </w:style>
  <w:style w:type="paragraph" w:styleId="List3">
    <w:name w:val="List 3"/>
    <w:basedOn w:val="Normal"/>
    <w:uiPriority w:val="99"/>
    <w:pP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right" w:pos="7560"/>
      </w:tabs>
      <w:ind w:left="1080" w:hanging="360"/>
    </w:pPr>
    <w:rPr>
      <w:rFonts w:ascii="Arial" w:hAnsi="Arial"/>
      <w:sz w:val="20"/>
    </w:rPr>
  </w:style>
  <w:style w:type="paragraph" w:styleId="List5">
    <w:name w:val="List 5"/>
    <w:basedOn w:val="Normal"/>
    <w:uiPriority w:val="99"/>
    <w:pPr>
      <w:tabs>
        <w:tab w:val="left" w:pos="-180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right" w:pos="6840"/>
      </w:tabs>
      <w:ind w:left="1800" w:hanging="360"/>
    </w:pPr>
    <w:rPr>
      <w:rFonts w:ascii="Arial" w:hAnsi="Arial"/>
      <w:sz w:val="20"/>
    </w:rPr>
  </w:style>
  <w:style w:type="paragraph" w:styleId="List4">
    <w:name w:val="List 4"/>
    <w:basedOn w:val="Normal"/>
    <w:uiPriority w:val="99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7200"/>
      </w:tabs>
      <w:ind w:left="1440" w:hanging="360"/>
    </w:pPr>
    <w:rPr>
      <w:rFonts w:ascii="Arial" w:hAnsi="Arial"/>
      <w:sz w:val="20"/>
    </w:rPr>
  </w:style>
  <w:style w:type="paragraph" w:customStyle="1" w:styleId="level2">
    <w:name w:val="_level2"/>
    <w:basedOn w:val="Normal"/>
    <w:pPr>
      <w:numPr>
        <w:ilvl w:val="1"/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1080" w:hanging="630"/>
      <w:outlineLvl w:val="1"/>
    </w:p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1440"/>
    </w:pPr>
    <w:rPr>
      <w:rFonts w:ascii="Courier New" w:hAnsi="Courier New"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03F0"/>
    <w:rPr>
      <w:rFonts w:cs="Times New Roman"/>
      <w:snapToGrid w:val="0"/>
      <w:sz w:val="24"/>
    </w:rPr>
  </w:style>
  <w:style w:type="paragraph" w:styleId="BodyText2">
    <w:name w:val="Body Text 2"/>
    <w:basedOn w:val="Normal"/>
    <w:link w:val="BodyText2Char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line="360" w:lineRule="auto"/>
    </w:pPr>
    <w:rPr>
      <w:rFonts w:ascii="Courier New" w:hAnsi="Courier New"/>
      <w:bCs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</w:rPr>
  </w:style>
  <w:style w:type="paragraph" w:styleId="TOC2">
    <w:name w:val="toc 2"/>
    <w:basedOn w:val="Normal"/>
    <w:next w:val="Normal"/>
    <w:uiPriority w:val="39"/>
    <w:semiHidden/>
    <w:pPr>
      <w:ind w:left="240"/>
    </w:pPr>
  </w:style>
  <w:style w:type="paragraph" w:styleId="TOC3">
    <w:name w:val="toc 3"/>
    <w:basedOn w:val="Normal"/>
    <w:next w:val="Normal"/>
    <w:uiPriority w:val="39"/>
    <w:semiHidden/>
    <w:pPr>
      <w:ind w:left="480"/>
    </w:pPr>
  </w:style>
  <w:style w:type="paragraph" w:styleId="TOC4">
    <w:name w:val="toc 4"/>
    <w:basedOn w:val="Normal"/>
    <w:next w:val="Normal"/>
    <w:uiPriority w:val="39"/>
    <w:semiHidden/>
    <w:pPr>
      <w:ind w:left="720"/>
    </w:pPr>
  </w:style>
  <w:style w:type="paragraph" w:styleId="TOC5">
    <w:name w:val="toc 5"/>
    <w:basedOn w:val="Normal"/>
    <w:next w:val="Normal"/>
    <w:uiPriority w:val="39"/>
    <w:semiHidden/>
    <w:pPr>
      <w:ind w:left="960"/>
    </w:pPr>
  </w:style>
  <w:style w:type="paragraph" w:styleId="TOC6">
    <w:name w:val="toc 6"/>
    <w:basedOn w:val="Normal"/>
    <w:next w:val="Normal"/>
    <w:uiPriority w:val="39"/>
    <w:semiHidden/>
    <w:pPr>
      <w:ind w:left="1200"/>
    </w:pPr>
  </w:style>
  <w:style w:type="paragraph" w:styleId="TOC7">
    <w:name w:val="toc 7"/>
    <w:basedOn w:val="Normal"/>
    <w:next w:val="Normal"/>
    <w:uiPriority w:val="39"/>
    <w:semiHidden/>
    <w:pPr>
      <w:ind w:left="1440"/>
    </w:pPr>
  </w:style>
  <w:style w:type="paragraph" w:styleId="TOC8">
    <w:name w:val="toc 8"/>
    <w:basedOn w:val="Normal"/>
    <w:next w:val="Normal"/>
    <w:uiPriority w:val="39"/>
    <w:semiHidden/>
    <w:pPr>
      <w:ind w:left="1680"/>
    </w:pPr>
  </w:style>
  <w:style w:type="paragraph" w:styleId="TOC9">
    <w:name w:val="toc 9"/>
    <w:basedOn w:val="Normal"/>
    <w:next w:val="Normal"/>
    <w:uiPriority w:val="39"/>
    <w:semiHidden/>
    <w:pPr>
      <w:ind w:left="192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rFonts w:ascii="Courier New" w:hAnsi="Courier New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pPr>
      <w:widowControl/>
      <w:overflowPunct w:val="0"/>
      <w:autoSpaceDE w:val="0"/>
      <w:autoSpaceDN w:val="0"/>
      <w:adjustRightInd w:val="0"/>
      <w:ind w:left="900" w:hanging="360"/>
      <w:textAlignment w:val="baseline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footer" Target="footer4.xml" /><Relationship Id="rId14" Type="http://schemas.openxmlformats.org/officeDocument/2006/relationships/footer" Target="footer5.xml" /><Relationship Id="rId15" Type="http://schemas.openxmlformats.org/officeDocument/2006/relationships/header" Target="header6.xml" /><Relationship Id="rId16" Type="http://schemas.openxmlformats.org/officeDocument/2006/relationships/footer" Target="footer6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EBC0F-4A09-4CC3-8EF2-AD6360E6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60</Characters>
  <Application>Microsoft Office Word</Application>
  <DocSecurity>0</DocSecurity>
  <Lines>1</Lines>
  <Paragraphs>1</Paragraphs>
  <ScaleCrop>false</ScaleCrop>
  <Company>CS&amp;M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NO</dc:title>
  <dc:creator>User</dc:creator>
  <cp:lastModifiedBy>TMSServices</cp:lastModifiedBy>
  <cp:revision>2</cp:revision>
  <cp:lastPrinted>2011-11-03T23:09:00Z</cp:lastPrinted>
  <dcterms:created xsi:type="dcterms:W3CDTF">2016-09-03T22:15:00Z</dcterms:created>
  <dcterms:modified xsi:type="dcterms:W3CDTF">2016-09-03T22:15:00Z</dcterms:modified>
</cp:coreProperties>
</file>