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FE" w:rsidRDefault="002247CF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1A6617" w:rsidRDefault="002247CF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1A6617" w:rsidRDefault="002247CF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2247CF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2247CF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2247CF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2247CF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2247CF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2247CF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2247CF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2247CF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2247CF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2247CF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2247CF">
      <w:pPr>
        <w:pStyle w:val="Heading6"/>
        <w:widowControl/>
      </w:pPr>
      <w:r>
        <w:t>ANNEX IV</w:t>
      </w:r>
    </w:p>
    <w:p w:rsidR="000640FE" w:rsidRDefault="002247CF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2247CF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2247CF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SERVICES AGREEMENT</w:t>
      </w:r>
    </w:p>
    <w:p w:rsidR="000640FE" w:rsidRDefault="002247CF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8A1886" w:rsidRDefault="002247CF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Default="002247CF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DB6169">
        <w:rPr>
          <w:rFonts w:ascii="Courier New" w:hAnsi="Courier New"/>
          <w:b/>
          <w:color w:val="000000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587.8pt">
            <v:imagedata r:id="rId20" o:title=""/>
          </v:shape>
        </w:pict>
      </w:r>
    </w:p>
    <w:p w:rsidR="008A1886" w:rsidRPr="008A1886" w:rsidRDefault="002247CF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DB6169">
        <w:rPr>
          <w:rFonts w:ascii="Courier New" w:hAnsi="Courier New"/>
          <w:b/>
          <w:color w:val="000000"/>
          <w:szCs w:val="24"/>
        </w:rPr>
        <w:lastRenderedPageBreak/>
        <w:pict>
          <v:shape id="_x0000_i1026" type="#_x0000_t75" style="width:448.1pt;height:597.5pt">
            <v:imagedata r:id="rId27" o:title=""/>
          </v:shape>
        </w:pict>
      </w:r>
    </w:p>
    <w:p w:rsidR="008A1886" w:rsidRPr="008A1886" w:rsidRDefault="002247CF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DB6169">
        <w:rPr>
          <w:rFonts w:ascii="Courier New" w:hAnsi="Courier New"/>
          <w:b/>
          <w:color w:val="000000"/>
          <w:szCs w:val="24"/>
        </w:rPr>
        <w:lastRenderedPageBreak/>
        <w:pict>
          <v:shape id="_x0000_i1027" type="#_x0000_t75" style="width:435.2pt;height:611.45pt">
            <v:imagedata r:id="rId34" o:title=""/>
          </v:shape>
        </w:pict>
      </w:r>
    </w:p>
    <w:p w:rsidR="008A1886" w:rsidRPr="008A1886" w:rsidRDefault="002247CF" w:rsidP="008A1886">
      <w:pPr>
        <w:widowControl/>
        <w:rPr>
          <w:rFonts w:ascii="Courier New" w:hAnsi="Courier New"/>
          <w:b/>
          <w:color w:val="000000"/>
          <w:szCs w:val="24"/>
        </w:rPr>
      </w:pPr>
      <w:r w:rsidRPr="00DB6169">
        <w:rPr>
          <w:rFonts w:ascii="Courier New" w:hAnsi="Courier New"/>
          <w:b/>
          <w:color w:val="000000"/>
          <w:szCs w:val="24"/>
        </w:rPr>
        <w:pict>
          <v:shape id="_x0000_i1028" type="#_x0000_t75" style="width:443.8pt;height:617.9pt">
            <v:imagedata r:id="rId35" o:title=""/>
          </v:shape>
        </w:pict>
      </w:r>
    </w:p>
    <w:p w:rsidR="008A1886" w:rsidRPr="008A1886" w:rsidRDefault="002247CF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Pr="008A1886" w:rsidRDefault="002247CF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DB6169">
        <w:rPr>
          <w:rFonts w:ascii="Courier New" w:hAnsi="Courier New"/>
          <w:b/>
          <w:color w:val="000000"/>
          <w:szCs w:val="24"/>
        </w:rPr>
        <w:pict>
          <v:shape id="_x0000_i1029" type="#_x0000_t75" style="width:442.75pt;height:616.85pt">
            <v:imagedata r:id="rId48" o:title=""/>
          </v:shape>
        </w:pict>
      </w:r>
    </w:p>
    <w:p w:rsidR="008A1886" w:rsidRPr="008A1886" w:rsidRDefault="002247CF" w:rsidP="00604B12">
      <w:pPr>
        <w:widowControl/>
        <w:rPr>
          <w:rFonts w:ascii="Courier New" w:hAnsi="Courier New"/>
          <w:b/>
          <w:color w:val="000000"/>
          <w:szCs w:val="24"/>
        </w:rPr>
      </w:pPr>
      <w:r w:rsidRPr="00DB6169">
        <w:rPr>
          <w:rFonts w:ascii="Courier New" w:hAnsi="Courier New"/>
          <w:b/>
          <w:color w:val="000000"/>
          <w:szCs w:val="24"/>
        </w:rPr>
        <w:pict>
          <v:shape id="_x0000_i1030" type="#_x0000_t75" style="width:462.1pt;height:616.85pt">
            <v:imagedata r:id="rId49" o:title=""/>
          </v:shape>
        </w:pict>
      </w:r>
    </w:p>
    <w:p w:rsidR="008A1886" w:rsidRPr="008A1886" w:rsidRDefault="002247CF" w:rsidP="00604B12">
      <w:pPr>
        <w:widowControl/>
        <w:jc w:val="both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Pr="008A1886" w:rsidRDefault="002247CF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DB6169">
        <w:rPr>
          <w:rFonts w:ascii="Courier New" w:hAnsi="Courier New"/>
          <w:b/>
          <w:color w:val="000000"/>
          <w:szCs w:val="24"/>
        </w:rPr>
        <w:pict>
          <v:shape id="_x0000_i1031" type="#_x0000_t75" style="width:447.05pt;height:616.85pt">
            <v:imagedata r:id="rId62" o:title=""/>
          </v:shape>
        </w:pict>
      </w:r>
    </w:p>
    <w:p w:rsidR="008A1886" w:rsidRPr="008A1886" w:rsidRDefault="002247CF" w:rsidP="00604B12">
      <w:pPr>
        <w:widowControl/>
        <w:rPr>
          <w:rFonts w:ascii="Courier New" w:hAnsi="Courier New"/>
          <w:b/>
          <w:color w:val="000000"/>
          <w:szCs w:val="24"/>
        </w:rPr>
      </w:pPr>
      <w:r w:rsidRPr="00DB6169">
        <w:rPr>
          <w:rFonts w:ascii="Courier New" w:hAnsi="Courier New"/>
          <w:b/>
          <w:color w:val="000000"/>
          <w:szCs w:val="24"/>
        </w:rPr>
        <w:pict>
          <v:shape id="_x0000_i1032" type="#_x0000_t75" style="width:447.05pt;height:626.5pt">
            <v:imagedata r:id="rId63" o:title=""/>
          </v:shape>
        </w:pict>
      </w:r>
    </w:p>
    <w:sectPr w:rsidR="008A1886" w:rsidRPr="008A1886" w:rsidSect="00DB6169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/>
      <w:pgMar w:top="2160" w:right="1440" w:bottom="216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69" w:rsidRDefault="00DB6169" w:rsidP="00DB6169">
      <w:r>
        <w:separator/>
      </w:r>
    </w:p>
  </w:endnote>
  <w:endnote w:type="continuationSeparator" w:id="0">
    <w:p w:rsidR="00DB6169" w:rsidRDefault="00DB6169" w:rsidP="00DB6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ER12-1554-000 -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</w:t>
    </w:r>
    <w:r>
      <w:rPr>
        <w:rFonts w:ascii="Arial" w:eastAsia="Arial" w:hAnsi="Arial" w:cs="Arial"/>
        <w:color w:val="000000"/>
        <w:sz w:val="16"/>
      </w:rPr>
      <w:t xml:space="preserve">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</w:t>
    </w:r>
    <w:r>
      <w:rPr>
        <w:rFonts w:ascii="Arial" w:eastAsia="Arial" w:hAnsi="Arial" w:cs="Arial"/>
        <w:color w:val="000000"/>
        <w:sz w:val="16"/>
      </w:rPr>
      <w:t xml:space="preserve">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</w:instrText>
    </w:r>
    <w:r>
      <w:rPr>
        <w:rFonts w:ascii="Arial" w:eastAsia="Arial" w:hAnsi="Arial" w:cs="Arial"/>
        <w:color w:val="000000"/>
        <w:sz w:val="16"/>
      </w:rPr>
      <w:instrText>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ER12-1554-000 - Pa</w:t>
    </w:r>
    <w:r>
      <w:rPr>
        <w:rFonts w:ascii="Arial" w:eastAsia="Arial" w:hAnsi="Arial" w:cs="Arial"/>
        <w:color w:val="000000"/>
        <w:sz w:val="16"/>
      </w:rPr>
      <w:t xml:space="preserve">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</w:t>
    </w:r>
    <w:r>
      <w:rPr>
        <w:rFonts w:ascii="Arial" w:eastAsia="Arial" w:hAnsi="Arial" w:cs="Arial"/>
        <w:color w:val="000000"/>
        <w:sz w:val="16"/>
      </w:rPr>
      <w:t xml:space="preserve">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</w:t>
    </w:r>
    <w:r>
      <w:rPr>
        <w:rFonts w:ascii="Arial" w:eastAsia="Arial" w:hAnsi="Arial" w:cs="Arial"/>
        <w:color w:val="000000"/>
        <w:sz w:val="16"/>
      </w:rPr>
      <w:t xml:space="preserve">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</w:t>
    </w:r>
    <w:r>
      <w:rPr>
        <w:rFonts w:ascii="Arial" w:eastAsia="Arial" w:hAnsi="Arial" w:cs="Arial"/>
        <w:color w:val="000000"/>
        <w:sz w:val="16"/>
      </w:rPr>
      <w:t xml:space="preserve">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B616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616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69" w:rsidRDefault="00DB6169" w:rsidP="00DB6169">
      <w:r>
        <w:separator/>
      </w:r>
    </w:p>
  </w:footnote>
  <w:footnote w:type="continuationSeparator" w:id="0">
    <w:p w:rsidR="00DB6169" w:rsidRDefault="00DB6169" w:rsidP="00DB6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</w:t>
    </w:r>
    <w:r>
      <w:rPr>
        <w:rFonts w:ascii="Arial" w:eastAsia="Arial" w:hAnsi="Arial" w:cs="Arial"/>
        <w:color w:val="000000"/>
        <w:sz w:val="16"/>
      </w:rPr>
      <w:t>Edison and Astoria Energy --&gt; Agreement No. 330 - Annex 4a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</w:t>
    </w:r>
    <w:r>
      <w:rPr>
        <w:rFonts w:ascii="Arial" w:eastAsia="Arial" w:hAnsi="Arial" w:cs="Arial"/>
        <w:color w:val="000000"/>
        <w:sz w:val="16"/>
      </w:rPr>
      <w:t>a Energy --&gt; Agreement No. 330 - Annex 4a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</w:t>
    </w:r>
    <w:r>
      <w:rPr>
        <w:rFonts w:ascii="Arial" w:eastAsia="Arial" w:hAnsi="Arial" w:cs="Arial"/>
        <w:color w:val="000000"/>
        <w:sz w:val="16"/>
      </w:rPr>
      <w:t>and Astoria Energy --&gt; Agreement No. 330 - Annex 4a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</w:t>
    </w:r>
    <w:r>
      <w:rPr>
        <w:rFonts w:ascii="Arial" w:eastAsia="Arial" w:hAnsi="Arial" w:cs="Arial"/>
        <w:color w:val="000000"/>
        <w:sz w:val="16"/>
      </w:rPr>
      <w:t xml:space="preserve"> Annex 4a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Amended Agreement No 330 - Con Edison and Astoria Energy --&gt; Agreement No. 330 - Annex 4a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Amended Agreement No 330 - Con Edison and Astoria Energy --&gt; Agreement No. 330 - Annex 4a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and Astoria Energy --&gt; Agreement No. 330 - Annex </w:t>
    </w:r>
    <w:r>
      <w:rPr>
        <w:rFonts w:ascii="Arial" w:eastAsia="Arial" w:hAnsi="Arial" w:cs="Arial"/>
        <w:color w:val="000000"/>
        <w:sz w:val="16"/>
      </w:rPr>
      <w:t>4a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</w:t>
    </w:r>
    <w:r>
      <w:rPr>
        <w:rFonts w:ascii="Arial" w:eastAsia="Arial" w:hAnsi="Arial" w:cs="Arial"/>
        <w:color w:val="000000"/>
        <w:sz w:val="16"/>
      </w:rPr>
      <w:t xml:space="preserve"> --&gt; Amended Agreement No 330 - Con Edison and Astoria Energy --&gt; Agreement No. 330 - Annex 4a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Amended Agreement No 330 - Con Edison and Astoria Energy --&gt; Agreement No. 330 - Annex 4a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</w:t>
    </w:r>
    <w:r>
      <w:rPr>
        <w:rFonts w:ascii="Arial" w:eastAsia="Arial" w:hAnsi="Arial" w:cs="Arial"/>
        <w:color w:val="000000"/>
        <w:sz w:val="16"/>
      </w:rPr>
      <w:t xml:space="preserve"> - Con Edison and Astoria Energy --&gt; Agreement No. 330 - Annex 4a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Amended Agreement No 330 - Con Edison and Astoria Energy --&gt; Agreement No. 330 - Annex 4a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Amended Agreement No 330 - Con Edison and Astoria Energy --&gt; Agreement No. 330 - Annex 4a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9" w:rsidRDefault="00224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</w:t>
    </w:r>
    <w:r>
      <w:rPr>
        <w:rFonts w:ascii="Arial" w:eastAsia="Arial" w:hAnsi="Arial" w:cs="Arial"/>
        <w:color w:val="000000"/>
        <w:sz w:val="16"/>
      </w:rPr>
      <w:t>ments --&gt; Amended Agreement No 330 - Con Edison and Astoria Energy --&gt; Agreement No. 330 - Annex 4a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 w:tplc="DC6A52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38404A6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D0560DB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C6CA8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7CCADE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AF9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9E42E9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5DA4E5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3DB81C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 w:tplc="B50E5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B025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506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20C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D8D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CE0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08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0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563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D38E0"/>
    <w:multiLevelType w:val="multilevel"/>
    <w:tmpl w:val="2D103352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7">
    <w:nsid w:val="29334467"/>
    <w:multiLevelType w:val="hybridMultilevel"/>
    <w:tmpl w:val="CD34D9C0"/>
    <w:lvl w:ilvl="0" w:tplc="E9645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841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444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14ED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6AE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C4B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044E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882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C24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 w:tplc="3FF63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66C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3AF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1A0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A2F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EA2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5C7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843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721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 w:tplc="1B0AC0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3D078E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9F24A7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6ABC48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29211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3AB005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D95E85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824E50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75A4B4B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 w:tplc="2CF87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E6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123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F67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F6E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1C3C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CE2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1C1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12E4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 w:tplc="7A569B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73865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200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E2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CF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92F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4D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85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687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BF5"/>
    <w:multiLevelType w:val="multilevel"/>
    <w:tmpl w:val="2C36727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5">
    <w:nsid w:val="590D7DE5"/>
    <w:multiLevelType w:val="hybridMultilevel"/>
    <w:tmpl w:val="4956E39A"/>
    <w:lvl w:ilvl="0" w:tplc="ED2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B85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CE1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761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186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08C9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006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1C7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965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 w:tplc="6FB873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8AC9FA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DC1CD13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B02050C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48D8D5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C7F4856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4964DE8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9F8078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59161D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 w:tplc="44C6B0A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A2A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180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76A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D69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9C3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988C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721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946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8D4368"/>
    <w:multiLevelType w:val="hybridMultilevel"/>
    <w:tmpl w:val="5EE613EC"/>
    <w:lvl w:ilvl="0" w:tplc="8B908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0EA8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2ED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7AE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FC9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0F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4E1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A09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48B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hideSpellingErrors/>
  <w:hideGrammaticalError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169"/>
    <w:rsid w:val="002247CF"/>
    <w:rsid w:val="00DB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169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16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616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6169"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DB6169"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B6169"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DB6169"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616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DB6169"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B61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B61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B61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B616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B61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DB616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DB616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DB6169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B616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61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6169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DB6169"/>
    <w:rPr>
      <w:rFonts w:cs="Times New Roman"/>
    </w:rPr>
  </w:style>
  <w:style w:type="paragraph" w:styleId="TOC1">
    <w:name w:val="toc 1"/>
    <w:basedOn w:val="Normal"/>
    <w:next w:val="Normal"/>
    <w:uiPriority w:val="39"/>
    <w:semiHidden/>
    <w:rsid w:val="00DB6169"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rsid w:val="00DB6169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rsid w:val="00DB616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rsid w:val="00DB6169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rsid w:val="00DB6169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sid w:val="00DB6169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6169"/>
    <w:rPr>
      <w:rFonts w:cs="Times New Roman"/>
      <w:sz w:val="24"/>
    </w:rPr>
  </w:style>
  <w:style w:type="paragraph" w:styleId="List">
    <w:name w:val="List"/>
    <w:basedOn w:val="Normal"/>
    <w:uiPriority w:val="99"/>
    <w:rsid w:val="00DB6169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sid w:val="00DB6169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B6169"/>
    <w:rPr>
      <w:rFonts w:cs="Times New Roman"/>
      <w:sz w:val="24"/>
    </w:rPr>
  </w:style>
  <w:style w:type="paragraph" w:styleId="List2">
    <w:name w:val="List 2"/>
    <w:basedOn w:val="Normal"/>
    <w:uiPriority w:val="99"/>
    <w:rsid w:val="00DB616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rsid w:val="00DB6169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rsid w:val="00DB6169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rsid w:val="00DB6169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rsid w:val="00DB6169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rsid w:val="00DB616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616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B61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rsid w:val="00DB616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B6169"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rsid w:val="00DB6169"/>
    <w:pPr>
      <w:ind w:left="240"/>
    </w:pPr>
  </w:style>
  <w:style w:type="paragraph" w:styleId="TOC3">
    <w:name w:val="toc 3"/>
    <w:basedOn w:val="Normal"/>
    <w:next w:val="Normal"/>
    <w:uiPriority w:val="39"/>
    <w:semiHidden/>
    <w:rsid w:val="00DB6169"/>
    <w:pPr>
      <w:ind w:left="480"/>
    </w:pPr>
  </w:style>
  <w:style w:type="paragraph" w:styleId="TOC4">
    <w:name w:val="toc 4"/>
    <w:basedOn w:val="Normal"/>
    <w:next w:val="Normal"/>
    <w:uiPriority w:val="39"/>
    <w:semiHidden/>
    <w:rsid w:val="00DB6169"/>
    <w:pPr>
      <w:ind w:left="720"/>
    </w:pPr>
  </w:style>
  <w:style w:type="paragraph" w:styleId="TOC5">
    <w:name w:val="toc 5"/>
    <w:basedOn w:val="Normal"/>
    <w:next w:val="Normal"/>
    <w:uiPriority w:val="39"/>
    <w:semiHidden/>
    <w:rsid w:val="00DB6169"/>
    <w:pPr>
      <w:ind w:left="960"/>
    </w:pPr>
  </w:style>
  <w:style w:type="paragraph" w:styleId="TOC6">
    <w:name w:val="toc 6"/>
    <w:basedOn w:val="Normal"/>
    <w:next w:val="Normal"/>
    <w:uiPriority w:val="39"/>
    <w:semiHidden/>
    <w:rsid w:val="00DB6169"/>
    <w:pPr>
      <w:ind w:left="1200"/>
    </w:pPr>
  </w:style>
  <w:style w:type="paragraph" w:styleId="TOC7">
    <w:name w:val="toc 7"/>
    <w:basedOn w:val="Normal"/>
    <w:next w:val="Normal"/>
    <w:uiPriority w:val="39"/>
    <w:semiHidden/>
    <w:rsid w:val="00DB6169"/>
    <w:pPr>
      <w:ind w:left="1440"/>
    </w:pPr>
  </w:style>
  <w:style w:type="paragraph" w:styleId="TOC8">
    <w:name w:val="toc 8"/>
    <w:basedOn w:val="Normal"/>
    <w:next w:val="Normal"/>
    <w:uiPriority w:val="39"/>
    <w:semiHidden/>
    <w:rsid w:val="00DB6169"/>
    <w:pPr>
      <w:ind w:left="1680"/>
    </w:pPr>
  </w:style>
  <w:style w:type="paragraph" w:styleId="TOC9">
    <w:name w:val="toc 9"/>
    <w:basedOn w:val="Normal"/>
    <w:next w:val="Normal"/>
    <w:uiPriority w:val="39"/>
    <w:semiHidden/>
    <w:rsid w:val="00DB6169"/>
    <w:pPr>
      <w:ind w:left="1920"/>
    </w:pPr>
  </w:style>
  <w:style w:type="character" w:styleId="Hyperlink">
    <w:name w:val="Hyperlink"/>
    <w:basedOn w:val="DefaultParagraphFont"/>
    <w:uiPriority w:val="99"/>
    <w:rsid w:val="00DB61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B6169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DB6169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B6169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B6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16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DB6169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B6169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footer" Target="footer14.xml"/><Relationship Id="rId21" Type="http://schemas.openxmlformats.org/officeDocument/2006/relationships/header" Target="header7.xml"/><Relationship Id="rId34" Type="http://schemas.openxmlformats.org/officeDocument/2006/relationships/image" Target="media/image3.png"/><Relationship Id="rId42" Type="http://schemas.openxmlformats.org/officeDocument/2006/relationships/header" Target="header16.xml"/><Relationship Id="rId47" Type="http://schemas.openxmlformats.org/officeDocument/2006/relationships/footer" Target="footer18.xml"/><Relationship Id="rId50" Type="http://schemas.openxmlformats.org/officeDocument/2006/relationships/header" Target="header19.xml"/><Relationship Id="rId55" Type="http://schemas.openxmlformats.org/officeDocument/2006/relationships/footer" Target="footer21.xml"/><Relationship Id="rId63" Type="http://schemas.openxmlformats.org/officeDocument/2006/relationships/image" Target="media/image8.png"/><Relationship Id="rId68" Type="http://schemas.openxmlformats.org/officeDocument/2006/relationships/header" Target="header27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footer" Target="footer17.xml"/><Relationship Id="rId53" Type="http://schemas.openxmlformats.org/officeDocument/2006/relationships/footer" Target="footer20.xml"/><Relationship Id="rId58" Type="http://schemas.openxmlformats.org/officeDocument/2006/relationships/footer" Target="footer22.xml"/><Relationship Id="rId66" Type="http://schemas.openxmlformats.org/officeDocument/2006/relationships/footer" Target="footer2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image" Target="media/image6.png"/><Relationship Id="rId57" Type="http://schemas.openxmlformats.org/officeDocument/2006/relationships/header" Target="header23.xml"/><Relationship Id="rId61" Type="http://schemas.openxmlformats.org/officeDocument/2006/relationships/footer" Target="footer2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4" Type="http://schemas.openxmlformats.org/officeDocument/2006/relationships/footer" Target="footer16.xml"/><Relationship Id="rId52" Type="http://schemas.openxmlformats.org/officeDocument/2006/relationships/footer" Target="footer19.xml"/><Relationship Id="rId60" Type="http://schemas.openxmlformats.org/officeDocument/2006/relationships/header" Target="header24.xml"/><Relationship Id="rId65" Type="http://schemas.openxmlformats.org/officeDocument/2006/relationships/header" Target="header2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image" Target="media/image2.png"/><Relationship Id="rId30" Type="http://schemas.openxmlformats.org/officeDocument/2006/relationships/footer" Target="footer10.xml"/><Relationship Id="rId35" Type="http://schemas.openxmlformats.org/officeDocument/2006/relationships/image" Target="media/image4.png"/><Relationship Id="rId43" Type="http://schemas.openxmlformats.org/officeDocument/2006/relationships/header" Target="header17.xml"/><Relationship Id="rId48" Type="http://schemas.openxmlformats.org/officeDocument/2006/relationships/image" Target="media/image5.png"/><Relationship Id="rId56" Type="http://schemas.openxmlformats.org/officeDocument/2006/relationships/header" Target="header22.xml"/><Relationship Id="rId64" Type="http://schemas.openxmlformats.org/officeDocument/2006/relationships/header" Target="header25.xml"/><Relationship Id="rId69" Type="http://schemas.openxmlformats.org/officeDocument/2006/relationships/footer" Target="footer27.xml"/><Relationship Id="rId8" Type="http://schemas.openxmlformats.org/officeDocument/2006/relationships/header" Target="header1.xml"/><Relationship Id="rId51" Type="http://schemas.openxmlformats.org/officeDocument/2006/relationships/header" Target="header20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3.xml"/><Relationship Id="rId46" Type="http://schemas.openxmlformats.org/officeDocument/2006/relationships/header" Target="header18.xml"/><Relationship Id="rId59" Type="http://schemas.openxmlformats.org/officeDocument/2006/relationships/footer" Target="footer23.xml"/><Relationship Id="rId67" Type="http://schemas.openxmlformats.org/officeDocument/2006/relationships/footer" Target="footer26.xml"/><Relationship Id="rId20" Type="http://schemas.openxmlformats.org/officeDocument/2006/relationships/image" Target="media/image1.png"/><Relationship Id="rId41" Type="http://schemas.openxmlformats.org/officeDocument/2006/relationships/footer" Target="footer15.xml"/><Relationship Id="rId54" Type="http://schemas.openxmlformats.org/officeDocument/2006/relationships/header" Target="header21.xml"/><Relationship Id="rId62" Type="http://schemas.openxmlformats.org/officeDocument/2006/relationships/image" Target="media/image7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C4F9-4F32-4E45-9EA9-F65D957E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</Words>
  <Characters>54</Characters>
  <Application>Microsoft Office Word</Application>
  <DocSecurity>4</DocSecurity>
  <Lines>1</Lines>
  <Paragraphs>1</Paragraphs>
  <ScaleCrop>false</ScaleCrop>
  <Company>CS&amp;M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2017-03-23T22:39:00Z</dcterms:created>
  <dcterms:modified xsi:type="dcterms:W3CDTF">2017-03-23T22:39:00Z</dcterms:modified>
</cp:coreProperties>
</file>