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2" w:rsidRDefault="002536E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052B4">
        <w:rPr>
          <w:rFonts w:ascii="Courier New" w:hAnsi="Courier New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3pt;height:622.2pt">
            <v:imagedata r:id="rId14" o:title=""/>
          </v:shape>
        </w:pict>
      </w:r>
    </w:p>
    <w:p w:rsidR="008F7D62" w:rsidRDefault="002536E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052B4">
        <w:rPr>
          <w:rFonts w:ascii="Courier New" w:hAnsi="Courier New"/>
          <w:color w:val="000000"/>
        </w:rPr>
        <w:lastRenderedPageBreak/>
        <w:pict>
          <v:shape id="_x0000_i1026" type="#_x0000_t75" style="width:465.3pt;height:600.7pt">
            <v:imagedata r:id="rId21" o:title=""/>
          </v:shape>
        </w:pict>
      </w:r>
    </w:p>
    <w:p w:rsidR="008F7D62" w:rsidRDefault="002536E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052B4">
        <w:rPr>
          <w:rFonts w:ascii="Courier New" w:hAnsi="Courier New"/>
          <w:color w:val="000000"/>
        </w:rPr>
        <w:lastRenderedPageBreak/>
        <w:pict>
          <v:shape id="_x0000_i1027" type="#_x0000_t75" style="width:436.3pt;height:611.45pt">
            <v:imagedata r:id="rId28" o:title=""/>
          </v:shape>
        </w:pict>
      </w:r>
    </w:p>
    <w:p w:rsidR="008F7D62" w:rsidRDefault="002536E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052B4">
        <w:rPr>
          <w:rFonts w:ascii="Courier New" w:hAnsi="Courier New"/>
          <w:color w:val="000000"/>
        </w:rPr>
        <w:lastRenderedPageBreak/>
        <w:pict>
          <v:shape id="_x0000_i1028" type="#_x0000_t75" style="width:452.4pt;height:602.85pt">
            <v:imagedata r:id="rId35" o:title=""/>
          </v:shape>
        </w:pict>
      </w:r>
    </w:p>
    <w:p w:rsidR="008F7D62" w:rsidRDefault="002536E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052B4">
        <w:rPr>
          <w:rFonts w:ascii="Courier New" w:hAnsi="Courier New"/>
          <w:color w:val="000000"/>
        </w:rPr>
        <w:pict>
          <v:shape id="_x0000_i1029" type="#_x0000_t75" style="width:438.45pt;height:642.65pt">
            <v:imagedata r:id="rId42" o:title=""/>
          </v:shape>
        </w:pict>
      </w:r>
    </w:p>
    <w:p w:rsidR="000640FE" w:rsidRPr="00D3371F" w:rsidRDefault="002536E5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 w:rsidRPr="008052B4">
        <w:rPr>
          <w:rFonts w:ascii="Courier New" w:hAnsi="Courier New"/>
          <w:color w:val="000000"/>
        </w:rPr>
        <w:pict>
          <v:shape id="_x0000_i1030" type="#_x0000_t75" style="width:413.75pt;height:578.15pt">
            <v:imagedata r:id="rId43" o:title=""/>
          </v:shape>
        </w:pict>
      </w:r>
    </w:p>
    <w:sectPr w:rsidR="000640FE" w:rsidRPr="00D3371F" w:rsidSect="008052B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B4" w:rsidRDefault="008052B4" w:rsidP="008052B4">
      <w:r>
        <w:separator/>
      </w:r>
    </w:p>
  </w:endnote>
  <w:endnote w:type="continuationSeparator" w:id="0">
    <w:p w:rsidR="008052B4" w:rsidRDefault="008052B4" w:rsidP="0080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052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52B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B4" w:rsidRDefault="008052B4" w:rsidP="008052B4">
      <w:r>
        <w:separator/>
      </w:r>
    </w:p>
  </w:footnote>
  <w:footnote w:type="continuationSeparator" w:id="0">
    <w:p w:rsidR="008052B4" w:rsidRDefault="008052B4" w:rsidP="00805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Amended Agreement No 330 - Con Edison and Astoria Energy --&gt; Agreement No. 330 - Annex 3b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</w:t>
    </w:r>
    <w:r>
      <w:rPr>
        <w:rFonts w:ascii="Arial" w:eastAsia="Arial" w:hAnsi="Arial" w:cs="Arial"/>
        <w:color w:val="000000"/>
        <w:sz w:val="16"/>
      </w:rPr>
      <w:t>ended Agreement No 330 - Con Edison and Astoria Energy --&gt; Agreement No. 330 - Annex 3b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Amended Agreement No 330 - Con Edison and Astoria Energy --&gt; Agreement No. 330 - Annex 3b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</w:t>
    </w:r>
    <w:r>
      <w:rPr>
        <w:rFonts w:ascii="Arial" w:eastAsia="Arial" w:hAnsi="Arial" w:cs="Arial"/>
        <w:color w:val="000000"/>
        <w:sz w:val="16"/>
      </w:rPr>
      <w:t>Agreement No 330 - Con Edison and Astoria Energy --&gt; Agreement No. 330 - Annex 3b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Amended Agreement No 330 - Con Edison and Astoria Energy --&gt; Agreement No. 330 - Annex 3b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</w:t>
    </w:r>
    <w:r>
      <w:rPr>
        <w:rFonts w:ascii="Arial" w:eastAsia="Arial" w:hAnsi="Arial" w:cs="Arial"/>
        <w:color w:val="000000"/>
        <w:sz w:val="16"/>
      </w:rPr>
      <w:t>nd Astoria Energy --&gt; Agreement No. 330 - Annex 3b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</w:t>
    </w:r>
    <w:r>
      <w:rPr>
        <w:rFonts w:ascii="Arial" w:eastAsia="Arial" w:hAnsi="Arial" w:cs="Arial"/>
        <w:color w:val="000000"/>
        <w:sz w:val="16"/>
      </w:rPr>
      <w:t>-&gt; Agreement No. 330 - Annex 3b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2536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</w:t>
    </w:r>
    <w:r>
      <w:rPr>
        <w:rFonts w:ascii="Arial" w:eastAsia="Arial" w:hAnsi="Arial" w:cs="Arial"/>
        <w:color w:val="000000"/>
        <w:sz w:val="16"/>
      </w:rPr>
      <w:t>a Energy --&gt; Agreement No. 330 - Annex 3b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7346D7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FCE881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89A9A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C14AE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7607D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641E34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2982C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BD0AC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2D46F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7D64D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0D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9CF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8A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AF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266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49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26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2F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21D41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B6C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8A2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286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A65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727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463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886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821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8DA8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001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90E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4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AA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58C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EA8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F08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84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5C4AF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25CE6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FA627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92229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7DA7E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76444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62EF8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32602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FF8A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F8C8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DEA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50C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149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8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98C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68F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2E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9EC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0512F9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65609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60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47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69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E2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A3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8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70F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DEB2F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85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9CD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5A0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747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183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FEA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042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341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A83C89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AAFE5D0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1D6C0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BEF8E7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2640D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81C5D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767265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5CC94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DDC21E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8CD435D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809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B88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264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166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B04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B06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906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F0B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D2407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840F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4A2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022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7C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EA6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B41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8C3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2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2B4"/>
    <w:rsid w:val="002536E5"/>
    <w:rsid w:val="0080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2B4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2B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52B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52B4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52B4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52B4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8052B4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8052B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052B4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52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052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052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052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052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052B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052B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052B4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052B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05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2B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8052B4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8052B4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8052B4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8052B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8052B4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8052B4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8052B4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52B4"/>
    <w:rPr>
      <w:rFonts w:cs="Times New Roman"/>
      <w:sz w:val="24"/>
    </w:rPr>
  </w:style>
  <w:style w:type="paragraph" w:styleId="List">
    <w:name w:val="List"/>
    <w:basedOn w:val="Normal"/>
    <w:uiPriority w:val="99"/>
    <w:rsid w:val="008052B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8052B4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052B4"/>
    <w:rPr>
      <w:rFonts w:cs="Times New Roman"/>
      <w:sz w:val="24"/>
    </w:rPr>
  </w:style>
  <w:style w:type="paragraph" w:styleId="List2">
    <w:name w:val="List 2"/>
    <w:basedOn w:val="Normal"/>
    <w:uiPriority w:val="99"/>
    <w:rsid w:val="008052B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8052B4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8052B4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8052B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8052B4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8052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52B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05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8052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52B4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8052B4"/>
    <w:pPr>
      <w:ind w:left="240"/>
    </w:pPr>
  </w:style>
  <w:style w:type="paragraph" w:styleId="TOC3">
    <w:name w:val="toc 3"/>
    <w:basedOn w:val="Normal"/>
    <w:next w:val="Normal"/>
    <w:uiPriority w:val="39"/>
    <w:semiHidden/>
    <w:rsid w:val="008052B4"/>
    <w:pPr>
      <w:ind w:left="480"/>
    </w:pPr>
  </w:style>
  <w:style w:type="paragraph" w:styleId="TOC4">
    <w:name w:val="toc 4"/>
    <w:basedOn w:val="Normal"/>
    <w:next w:val="Normal"/>
    <w:uiPriority w:val="39"/>
    <w:semiHidden/>
    <w:rsid w:val="008052B4"/>
    <w:pPr>
      <w:ind w:left="720"/>
    </w:pPr>
  </w:style>
  <w:style w:type="paragraph" w:styleId="TOC5">
    <w:name w:val="toc 5"/>
    <w:basedOn w:val="Normal"/>
    <w:next w:val="Normal"/>
    <w:uiPriority w:val="39"/>
    <w:semiHidden/>
    <w:rsid w:val="008052B4"/>
    <w:pPr>
      <w:ind w:left="960"/>
    </w:pPr>
  </w:style>
  <w:style w:type="paragraph" w:styleId="TOC6">
    <w:name w:val="toc 6"/>
    <w:basedOn w:val="Normal"/>
    <w:next w:val="Normal"/>
    <w:uiPriority w:val="39"/>
    <w:semiHidden/>
    <w:rsid w:val="008052B4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8052B4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8052B4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8052B4"/>
    <w:pPr>
      <w:ind w:left="1920"/>
    </w:pPr>
  </w:style>
  <w:style w:type="character" w:styleId="Hyperlink">
    <w:name w:val="Hyperlink"/>
    <w:basedOn w:val="DefaultParagraphFont"/>
    <w:uiPriority w:val="99"/>
    <w:rsid w:val="008052B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052B4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052B4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52B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05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2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052B4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052B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2.xml"/><Relationship Id="rId42" Type="http://schemas.openxmlformats.org/officeDocument/2006/relationships/image" Target="media/image5.png"/><Relationship Id="rId47" Type="http://schemas.openxmlformats.org/officeDocument/2006/relationships/footer" Target="footer1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image" Target="media/image3.png"/><Relationship Id="rId36" Type="http://schemas.openxmlformats.org/officeDocument/2006/relationships/header" Target="header13.xml"/><Relationship Id="rId49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4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image" Target="media/image4.png"/><Relationship Id="rId43" Type="http://schemas.openxmlformats.org/officeDocument/2006/relationships/image" Target="media/image6.png"/><Relationship Id="rId48" Type="http://schemas.openxmlformats.org/officeDocument/2006/relationships/header" Target="header18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59DD-3778-477B-8452-1100BB6B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4</DocSecurity>
  <Lines>1</Lines>
  <Paragraphs>1</Paragraphs>
  <ScaleCrop>false</ScaleCrop>
  <Company>CS&amp;M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2017-03-23T22:39:00Z</dcterms:created>
  <dcterms:modified xsi:type="dcterms:W3CDTF">2017-03-23T22:39:00Z</dcterms:modified>
</cp:coreProperties>
</file>