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0FE" w:rsidRDefault="000C026D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 w:rsidRDefault="000C026D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 w:rsidRDefault="000C026D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 w:rsidRDefault="000C026D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 w:rsidRDefault="000C026D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 w:rsidRDefault="000C026D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 w:rsidRDefault="000C026D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 w:rsidRDefault="000C026D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 w:rsidRDefault="000C026D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 w:rsidRDefault="000C026D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 w:rsidRDefault="000C026D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 w:rsidRDefault="000C026D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 w:rsidRDefault="000C026D">
      <w:pPr>
        <w:widowControl/>
        <w:jc w:val="center"/>
        <w:rPr>
          <w:rFonts w:ascii="Courier New" w:hAnsi="Courier New"/>
          <w:color w:val="000000"/>
          <w:sz w:val="28"/>
        </w:rPr>
      </w:pPr>
    </w:p>
    <w:p w:rsidR="000640FE" w:rsidRDefault="000C026D">
      <w:pPr>
        <w:pStyle w:val="Heading6"/>
        <w:widowControl/>
      </w:pPr>
      <w:r>
        <w:t>ANNEX II</w:t>
      </w:r>
    </w:p>
    <w:p w:rsidR="000640FE" w:rsidRDefault="000C026D">
      <w:pPr>
        <w:widowControl/>
        <w:jc w:val="center"/>
        <w:rPr>
          <w:rFonts w:ascii="Courier New" w:hAnsi="Courier New"/>
          <w:b/>
          <w:color w:val="000000"/>
          <w:sz w:val="28"/>
        </w:rPr>
      </w:pPr>
    </w:p>
    <w:p w:rsidR="000640FE" w:rsidRDefault="000C026D">
      <w:pPr>
        <w:widowControl/>
        <w:jc w:val="center"/>
        <w:rPr>
          <w:rFonts w:ascii="Courier New" w:hAnsi="Courier New"/>
          <w:b/>
          <w:color w:val="000000"/>
          <w:sz w:val="28"/>
        </w:rPr>
      </w:pPr>
      <w:r>
        <w:rPr>
          <w:rFonts w:ascii="Courier New" w:hAnsi="Courier New"/>
          <w:b/>
          <w:color w:val="000000"/>
          <w:sz w:val="28"/>
        </w:rPr>
        <w:t>ONE-LINE DIAGRAM</w:t>
      </w:r>
    </w:p>
    <w:p w:rsidR="000640FE" w:rsidRDefault="000C026D">
      <w:pPr>
        <w:widowControl/>
        <w:jc w:val="center"/>
        <w:rPr>
          <w:rFonts w:ascii="Courier New" w:hAnsi="Courier New"/>
          <w:b/>
          <w:color w:val="000000"/>
          <w:sz w:val="28"/>
        </w:rPr>
      </w:pPr>
      <w:r>
        <w:rPr>
          <w:rFonts w:ascii="Courier New" w:hAnsi="Courier New"/>
          <w:b/>
          <w:color w:val="000000"/>
          <w:sz w:val="28"/>
        </w:rPr>
        <w:t>No. ASTORIA EAST-120</w:t>
      </w:r>
    </w:p>
    <w:p w:rsidR="000640FE" w:rsidRDefault="000C026D">
      <w:pPr>
        <w:widowControl/>
        <w:jc w:val="center"/>
        <w:rPr>
          <w:rFonts w:ascii="Courier New" w:hAnsi="Courier New"/>
          <w:b/>
          <w:color w:val="000000"/>
          <w:sz w:val="28"/>
        </w:rPr>
      </w:pPr>
    </w:p>
    <w:p w:rsidR="000640FE" w:rsidRDefault="000C026D">
      <w:pPr>
        <w:widowControl/>
        <w:jc w:val="center"/>
        <w:rPr>
          <w:rFonts w:ascii="Courier New" w:hAnsi="Courier New"/>
          <w:b/>
          <w:color w:val="000000"/>
          <w:sz w:val="28"/>
        </w:rPr>
      </w:pPr>
    </w:p>
    <w:p w:rsidR="000640FE" w:rsidRDefault="000C026D">
      <w:pPr>
        <w:widowControl/>
        <w:jc w:val="center"/>
        <w:rPr>
          <w:rFonts w:ascii="Courier New" w:hAnsi="Courier New"/>
          <w:b/>
          <w:color w:val="000000"/>
          <w:sz w:val="28"/>
        </w:rPr>
      </w:pPr>
    </w:p>
    <w:p w:rsidR="000640FE" w:rsidRDefault="000C026D">
      <w:pPr>
        <w:widowControl/>
        <w:jc w:val="center"/>
        <w:rPr>
          <w:rFonts w:ascii="Courier New" w:hAnsi="Courier New"/>
          <w:b/>
          <w:color w:val="000000"/>
          <w:sz w:val="28"/>
        </w:rPr>
      </w:pPr>
    </w:p>
    <w:p w:rsidR="000640FE" w:rsidRDefault="000C026D">
      <w:pPr>
        <w:widowControl/>
        <w:jc w:val="center"/>
        <w:rPr>
          <w:rFonts w:ascii="Courier New" w:hAnsi="Courier New"/>
          <w:b/>
          <w:color w:val="000000"/>
          <w:sz w:val="28"/>
        </w:rPr>
      </w:pPr>
    </w:p>
    <w:p w:rsidR="000640FE" w:rsidRDefault="000C026D">
      <w:pPr>
        <w:widowControl/>
        <w:jc w:val="center"/>
        <w:rPr>
          <w:rFonts w:ascii="Courier New" w:hAnsi="Courier New"/>
          <w:b/>
          <w:color w:val="000000"/>
          <w:sz w:val="28"/>
        </w:rPr>
      </w:pPr>
    </w:p>
    <w:p w:rsidR="000640FE" w:rsidRDefault="000C026D">
      <w:pPr>
        <w:widowControl/>
        <w:jc w:val="center"/>
        <w:rPr>
          <w:rFonts w:ascii="Courier New" w:hAnsi="Courier New"/>
          <w:b/>
          <w:color w:val="000000"/>
          <w:sz w:val="28"/>
        </w:rPr>
      </w:pPr>
    </w:p>
    <w:p w:rsidR="000640FE" w:rsidRDefault="000C026D">
      <w:pPr>
        <w:widowControl/>
        <w:jc w:val="center"/>
        <w:rPr>
          <w:rFonts w:ascii="Courier New" w:hAnsi="Courier New"/>
          <w:color w:val="000000"/>
        </w:rPr>
        <w:sectPr w:rsidR="000640F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2160" w:right="1440" w:bottom="2160" w:left="1440" w:header="720" w:footer="720" w:gutter="0"/>
          <w:pgNumType w:start="1"/>
          <w:cols w:space="720"/>
          <w:noEndnote/>
        </w:sectPr>
      </w:pPr>
    </w:p>
    <w:p w:rsidR="000640FE" w:rsidRPr="00D3371F" w:rsidRDefault="000C026D">
      <w:pPr>
        <w:widowControl/>
        <w:jc w:val="center"/>
        <w:rPr>
          <w:rFonts w:ascii="Courier New" w:hAnsi="Courier New"/>
          <w:b/>
          <w:color w:val="000000"/>
          <w:szCs w:val="24"/>
        </w:rPr>
      </w:pPr>
    </w:p>
    <w:sectPr w:rsidR="000640FE" w:rsidRPr="00D3371F" w:rsidSect="00E5432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20160" w:h="12240" w:orient="landscape" w:code="5"/>
      <w:pgMar w:top="1440" w:right="1080" w:bottom="1440" w:left="108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511" w:rsidRDefault="00CC0511" w:rsidP="00CC0511">
      <w:r>
        <w:separator/>
      </w:r>
    </w:p>
  </w:endnote>
  <w:endnote w:type="continuationSeparator" w:id="0">
    <w:p w:rsidR="00CC0511" w:rsidRDefault="00CC0511" w:rsidP="00CC0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511" w:rsidRDefault="000C026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CC051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C0511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511" w:rsidRDefault="000C026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6/16/2012 - Docket #: ER12-</w:t>
    </w:r>
    <w:r>
      <w:rPr>
        <w:rFonts w:ascii="Arial" w:eastAsia="Arial" w:hAnsi="Arial" w:cs="Arial"/>
        <w:color w:val="000000"/>
        <w:sz w:val="16"/>
      </w:rPr>
      <w:t xml:space="preserve">1554-000 - Page </w:t>
    </w:r>
    <w:r w:rsidR="00CC051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CC0511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511" w:rsidRDefault="000C026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CC051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C0511"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511" w:rsidRDefault="000C026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</w:t>
    </w:r>
    <w:r>
      <w:rPr>
        <w:rFonts w:ascii="Arial" w:eastAsia="Arial" w:hAnsi="Arial" w:cs="Arial"/>
        <w:color w:val="000000"/>
        <w:sz w:val="16"/>
      </w:rPr>
      <w:t xml:space="preserve"> Date: 6/16/2012 - Docket #: ER12-1554-000 - Page </w:t>
    </w:r>
    <w:r w:rsidR="00CC051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C0511"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511" w:rsidRDefault="000C026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CC051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CC0511"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511" w:rsidRDefault="000C026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6/16/2012 - Docket #: ER12-1554-000 - Page </w:t>
    </w:r>
    <w:r w:rsidR="00CC0511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CC0511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511" w:rsidRDefault="00CC0511" w:rsidP="00CC0511">
      <w:r>
        <w:separator/>
      </w:r>
    </w:p>
  </w:footnote>
  <w:footnote w:type="continuationSeparator" w:id="0">
    <w:p w:rsidR="00CC0511" w:rsidRDefault="00CC0511" w:rsidP="00CC05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511" w:rsidRDefault="000C026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Service Agreements --&gt; Amended Agreement No 330 - Con Edison and Astoria Energy --&gt; Agreement No. </w:t>
    </w:r>
    <w:r>
      <w:rPr>
        <w:rFonts w:ascii="Arial" w:eastAsia="Arial" w:hAnsi="Arial" w:cs="Arial"/>
        <w:color w:val="000000"/>
        <w:sz w:val="16"/>
      </w:rPr>
      <w:t>330 - Annex 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511" w:rsidRDefault="000C026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511" w:rsidRDefault="000C026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2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511" w:rsidRDefault="000C026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</w:t>
    </w:r>
    <w:r>
      <w:rPr>
        <w:rFonts w:ascii="Arial" w:eastAsia="Arial" w:hAnsi="Arial" w:cs="Arial"/>
        <w:color w:val="000000"/>
        <w:sz w:val="16"/>
      </w:rPr>
      <w:t>&gt; Service Agreements --&gt; Amended Agreement No 330 - Con Edison and Astoria Energy --&gt; Agreement No. 330 - Annex 2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511" w:rsidRDefault="000C026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2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511" w:rsidRDefault="000C026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Amended Agreement No 330 - Con Edison and Astoria Energy --&gt; Agreement No. 330 - Annex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cs="Times New Roman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0000002"/>
    <w:multiLevelType w:val="multilevel"/>
    <w:tmpl w:val="00000000"/>
    <w:lvl w:ilvl="0">
      <w:start w:val="1"/>
      <w:numFmt w:val="decimal"/>
      <w:pStyle w:val="level1"/>
      <w:lvlText w:val="1.%1"/>
      <w:lvlJc w:val="left"/>
      <w:pPr>
        <w:tabs>
          <w:tab w:val="num" w:pos="1080"/>
        </w:tabs>
        <w:ind w:left="1080" w:hanging="1080"/>
      </w:pPr>
      <w:rPr>
        <w:rFonts w:ascii="Courier New" w:hAnsi="Courier New" w:cs="Times New Roman"/>
        <w:color w:val="000000"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ascii="Courier New" w:hAnsi="Courier New" w:cs="Times New Roman"/>
        <w:sz w:val="24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0000003"/>
    <w:multiLevelType w:val="multilevel"/>
    <w:tmpl w:val="00000000"/>
    <w:lvl w:ilvl="0">
      <w:start w:val="1"/>
      <w:numFmt w:val="decimal"/>
      <w:lvlText w:val="%1"/>
      <w:lvlJc w:val="left"/>
      <w:rPr>
        <w:rFonts w:cs="Times New Roman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080"/>
        </w:tabs>
        <w:ind w:left="1080" w:hanging="630"/>
      </w:pPr>
      <w:rPr>
        <w:rFonts w:ascii="Courier New" w:hAnsi="Courier New" w:cs="Times New Roman"/>
        <w:color w:val="000000"/>
        <w:sz w:val="24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1C46F12"/>
    <w:multiLevelType w:val="hybridMultilevel"/>
    <w:tmpl w:val="AE965A4C"/>
    <w:lvl w:ilvl="0" w:tplc="CA68965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29FE82D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73A0465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E5B6083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43A20D6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97B438C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AB4AAFD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7A768CD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73E4770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056B0754"/>
    <w:multiLevelType w:val="hybridMultilevel"/>
    <w:tmpl w:val="A5F89194"/>
    <w:lvl w:ilvl="0" w:tplc="301030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E853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4620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789B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66CF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294F6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1017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9AB9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0F28B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B122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45D38E0"/>
    <w:multiLevelType w:val="multilevel"/>
    <w:tmpl w:val="2D103352"/>
    <w:lvl w:ilvl="0">
      <w:start w:val="4"/>
      <w:numFmt w:val="decimal"/>
      <w:lvlText w:val="%1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074"/>
        </w:tabs>
        <w:ind w:left="1074" w:hanging="62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</w:abstractNum>
  <w:abstractNum w:abstractNumId="7">
    <w:nsid w:val="29334467"/>
    <w:multiLevelType w:val="hybridMultilevel"/>
    <w:tmpl w:val="CD34D9C0"/>
    <w:lvl w:ilvl="0" w:tplc="E1B0D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5E479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CE5D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1CEB1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C09C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A4EE1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B440F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8D4AC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C06D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EBA4F51"/>
    <w:multiLevelType w:val="hybridMultilevel"/>
    <w:tmpl w:val="C8588132"/>
    <w:lvl w:ilvl="0" w:tplc="F654B7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12465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B908D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35231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5C6B8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ADA70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F625C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F2EF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41A1E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7090151"/>
    <w:multiLevelType w:val="multilevel"/>
    <w:tmpl w:val="B092514E"/>
    <w:lvl w:ilvl="0">
      <w:start w:val="2"/>
      <w:numFmt w:val="lowerRoman"/>
      <w:lvlText w:val="(%1)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0">
    <w:nsid w:val="3E487F46"/>
    <w:multiLevelType w:val="hybridMultilevel"/>
    <w:tmpl w:val="F852E5BE"/>
    <w:lvl w:ilvl="0" w:tplc="BCA8EA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45682232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4036D74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B88A94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8B280F3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4404D42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460A6D4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DB4C6A7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5A2CD98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436077C2"/>
    <w:multiLevelType w:val="hybridMultilevel"/>
    <w:tmpl w:val="633A346E"/>
    <w:lvl w:ilvl="0" w:tplc="06BE0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EC8D1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F052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58C91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A481E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898D4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B5295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F4A35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D9038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8534A0E"/>
    <w:multiLevelType w:val="multilevel"/>
    <w:tmpl w:val="AA840E3C"/>
    <w:lvl w:ilvl="0">
      <w:start w:val="2"/>
      <w:numFmt w:val="lowerRoman"/>
      <w:lvlText w:val="(%1)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3">
    <w:nsid w:val="4DD656ED"/>
    <w:multiLevelType w:val="hybridMultilevel"/>
    <w:tmpl w:val="0D2CA1E0"/>
    <w:lvl w:ilvl="0" w:tplc="72CEA44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FEDC01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F413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582F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A2E0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8DE24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A65B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4C43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60A62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A62BF5"/>
    <w:multiLevelType w:val="multilevel"/>
    <w:tmpl w:val="2C36727A"/>
    <w:lvl w:ilvl="0">
      <w:start w:val="4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cs="Times New Roman" w:hint="default"/>
      </w:rPr>
    </w:lvl>
  </w:abstractNum>
  <w:abstractNum w:abstractNumId="15">
    <w:nsid w:val="590D7DE5"/>
    <w:multiLevelType w:val="hybridMultilevel"/>
    <w:tmpl w:val="4956E39A"/>
    <w:lvl w:ilvl="0" w:tplc="17B60E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9C39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3F80A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E5035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A50A0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A2C68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974D9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01CF5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6085D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4D3175D"/>
    <w:multiLevelType w:val="hybridMultilevel"/>
    <w:tmpl w:val="04880EC4"/>
    <w:lvl w:ilvl="0" w:tplc="8CD07B1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14F4415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8020AD5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F252E53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8996B1A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D5B05CA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A2A04A3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7614395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DB4A5F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7">
    <w:nsid w:val="781A46EA"/>
    <w:multiLevelType w:val="hybridMultilevel"/>
    <w:tmpl w:val="1FFA2B0A"/>
    <w:lvl w:ilvl="0" w:tplc="8514AF22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F120F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63B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91E2F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FA4E9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FE42A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152CB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86889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05C2F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A2B1C8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E8D4368"/>
    <w:multiLevelType w:val="hybridMultilevel"/>
    <w:tmpl w:val="5EE613EC"/>
    <w:lvl w:ilvl="0" w:tplc="70888B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FF8CE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82443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46C3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41C19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BEE16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6A6C2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97494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63857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4"/>
      <w:lvl w:ilvl="0">
        <w:start w:val="4"/>
        <w:numFmt w:val="decimal"/>
        <w:pStyle w:val="level1"/>
        <w:lvlText w:val="1.%1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lvlText w:val="%1.%2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3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"/>
        <w:lvlJc w:val="left"/>
        <w:rPr>
          <w:rFonts w:cs="Times New Roman"/>
        </w:rPr>
      </w:lvl>
    </w:lvlOverride>
  </w:num>
  <w:num w:numId="2">
    <w:abstractNumId w:val="2"/>
    <w:lvlOverride w:ilvl="0">
      <w:startOverride w:val="3"/>
      <w:lvl w:ilvl="0">
        <w:start w:val="3"/>
        <w:numFmt w:val="decimal"/>
        <w:lvlText w:val="%1"/>
        <w:lvlJc w:val="left"/>
        <w:rPr>
          <w:rFonts w:cs="Times New Roman"/>
        </w:rPr>
      </w:lvl>
    </w:lvlOverride>
    <w:lvlOverride w:ilvl="1">
      <w:startOverride w:val="5"/>
      <w:lvl w:ilvl="1">
        <w:start w:val="5"/>
        <w:numFmt w:val="decimal"/>
        <w:pStyle w:val="level2"/>
        <w:lvlText w:val="%1.%2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3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"/>
        <w:lvlJc w:val="left"/>
        <w:rPr>
          <w:rFonts w:cs="Times New Roman"/>
        </w:rPr>
      </w:lvl>
    </w:lvlOverride>
  </w:num>
  <w:num w:numId="3">
    <w:abstractNumId w:val="14"/>
  </w:num>
  <w:num w:numId="4">
    <w:abstractNumId w:val="6"/>
  </w:num>
  <w:num w:numId="5">
    <w:abstractNumId w:val="5"/>
  </w:num>
  <w:num w:numId="6">
    <w:abstractNumId w:val="18"/>
  </w:num>
  <w:num w:numId="7">
    <w:abstractNumId w:val="11"/>
  </w:num>
  <w:num w:numId="8">
    <w:abstractNumId w:val="3"/>
  </w:num>
  <w:num w:numId="9">
    <w:abstractNumId w:val="10"/>
  </w:num>
  <w:num w:numId="10">
    <w:abstractNumId w:val="16"/>
  </w:num>
  <w:num w:numId="11">
    <w:abstractNumId w:val="9"/>
  </w:num>
  <w:num w:numId="12">
    <w:abstractNumId w:val="12"/>
  </w:num>
  <w:num w:numId="13">
    <w:abstractNumId w:val="4"/>
  </w:num>
  <w:num w:numId="14">
    <w:abstractNumId w:val="13"/>
  </w:num>
  <w:num w:numId="15">
    <w:abstractNumId w:val="19"/>
  </w:num>
  <w:num w:numId="16">
    <w:abstractNumId w:val="15"/>
  </w:num>
  <w:num w:numId="17">
    <w:abstractNumId w:val="7"/>
  </w:num>
  <w:num w:numId="18">
    <w:abstractNumId w:val="8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0511"/>
    <w:rsid w:val="000C026D"/>
    <w:rsid w:val="00CC0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0511"/>
    <w:pPr>
      <w:widowControl w:val="0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0511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Courier New" w:hAnsi="Courier New"/>
      <w:b/>
      <w:bCs/>
      <w:color w:val="000000"/>
    </w:rPr>
  </w:style>
  <w:style w:type="paragraph" w:styleId="Heading2">
    <w:name w:val="heading 2"/>
    <w:basedOn w:val="Normal"/>
    <w:next w:val="Normal"/>
    <w:link w:val="Heading2Char"/>
    <w:uiPriority w:val="9"/>
    <w:qFormat/>
    <w:rsid w:val="00CC0511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3600"/>
      <w:outlineLvl w:val="1"/>
    </w:pPr>
    <w:rPr>
      <w:rFonts w:ascii="Courier New" w:hAnsi="Courier New"/>
      <w:b/>
      <w:bCs/>
      <w:color w:val="000000"/>
    </w:rPr>
  </w:style>
  <w:style w:type="paragraph" w:styleId="Heading3">
    <w:name w:val="heading 3"/>
    <w:basedOn w:val="Normal"/>
    <w:next w:val="Normal"/>
    <w:link w:val="Heading3Char"/>
    <w:uiPriority w:val="9"/>
    <w:qFormat/>
    <w:rsid w:val="00CC0511"/>
    <w:pPr>
      <w:outlineLvl w:val="2"/>
    </w:pPr>
    <w:rPr>
      <w:rFonts w:ascii="Courier New" w:hAnsi="Courier New"/>
      <w:u w:val="single"/>
    </w:rPr>
  </w:style>
  <w:style w:type="paragraph" w:styleId="Heading4">
    <w:name w:val="heading 4"/>
    <w:basedOn w:val="Normal"/>
    <w:next w:val="Normal"/>
    <w:link w:val="Heading4Char"/>
    <w:uiPriority w:val="9"/>
    <w:qFormat/>
    <w:rsid w:val="00CC0511"/>
    <w:pPr>
      <w:tabs>
        <w:tab w:val="right" w:pos="8640"/>
      </w:tabs>
      <w:jc w:val="right"/>
      <w:outlineLvl w:val="3"/>
    </w:pPr>
    <w:rPr>
      <w:rFonts w:ascii="Courier New" w:hAnsi="Courier New"/>
      <w:b/>
      <w:color w:val="000000"/>
    </w:rPr>
  </w:style>
  <w:style w:type="paragraph" w:styleId="Heading5">
    <w:name w:val="heading 5"/>
    <w:basedOn w:val="Normal"/>
    <w:next w:val="Normal"/>
    <w:link w:val="Heading5Char"/>
    <w:uiPriority w:val="9"/>
    <w:qFormat/>
    <w:rsid w:val="00CC0511"/>
    <w:pPr>
      <w:jc w:val="center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CC0511"/>
    <w:pPr>
      <w:keepNext/>
      <w:jc w:val="center"/>
      <w:outlineLvl w:val="5"/>
    </w:pPr>
    <w:rPr>
      <w:rFonts w:ascii="Courier New" w:hAnsi="Courier New"/>
      <w:b/>
      <w:bCs/>
      <w:color w:val="000000"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CC0511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jc w:val="right"/>
      <w:outlineLvl w:val="6"/>
    </w:pPr>
    <w:rPr>
      <w:rFonts w:ascii="Courier New" w:hAnsi="Courier New"/>
      <w:b/>
      <w:bCs/>
      <w:i/>
      <w:iCs/>
      <w:color w:val="000000"/>
      <w:u w:val="single"/>
    </w:rPr>
  </w:style>
  <w:style w:type="paragraph" w:styleId="Heading8">
    <w:name w:val="heading 8"/>
    <w:basedOn w:val="Normal"/>
    <w:next w:val="Normal"/>
    <w:link w:val="Heading8Char"/>
    <w:uiPriority w:val="9"/>
    <w:qFormat/>
    <w:rsid w:val="00CC0511"/>
    <w:pPr>
      <w:jc w:val="right"/>
      <w:outlineLvl w:val="7"/>
    </w:pPr>
    <w:rPr>
      <w:rFonts w:ascii="Courier New" w:hAnsi="Courier New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C05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CC051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CC051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CC051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CC051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CC051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CC0511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CC0511"/>
    <w:rPr>
      <w:rFonts w:asciiTheme="minorHAnsi" w:eastAsiaTheme="minorEastAsia" w:hAnsiTheme="minorHAnsi" w:cstheme="minorBidi"/>
      <w:i/>
      <w:iCs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CC0511"/>
    <w:rPr>
      <w:rFonts w:cs="Times New Roman"/>
    </w:rPr>
  </w:style>
  <w:style w:type="paragraph" w:styleId="Header">
    <w:name w:val="header"/>
    <w:basedOn w:val="Normal"/>
    <w:link w:val="HeaderChar"/>
    <w:uiPriority w:val="99"/>
    <w:rsid w:val="00CC05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C0511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sid w:val="00CC0511"/>
    <w:rPr>
      <w:rFonts w:cs="Times New Roman"/>
    </w:rPr>
  </w:style>
  <w:style w:type="paragraph" w:styleId="TOC1">
    <w:name w:val="toc 1"/>
    <w:basedOn w:val="Normal"/>
    <w:next w:val="Normal"/>
    <w:uiPriority w:val="39"/>
    <w:semiHidden/>
    <w:rsid w:val="00CC0511"/>
    <w:pPr>
      <w:tabs>
        <w:tab w:val="center" w:pos="-4320"/>
        <w:tab w:val="right" w:pos="0"/>
      </w:tabs>
      <w:ind w:left="8640" w:hanging="8640"/>
    </w:pPr>
    <w:rPr>
      <w:rFonts w:ascii="Courier New" w:hAnsi="Courier New"/>
      <w:color w:val="000000"/>
    </w:rPr>
  </w:style>
  <w:style w:type="paragraph" w:customStyle="1" w:styleId="BodyTextIn">
    <w:name w:val="Body Text In"/>
    <w:basedOn w:val="Normal"/>
    <w:rsid w:val="00CC0511"/>
    <w:pPr>
      <w:tabs>
        <w:tab w:val="left" w:pos="-3960"/>
        <w:tab w:val="left" w:pos="-3240"/>
        <w:tab w:val="left" w:pos="-2520"/>
        <w:tab w:val="left" w:pos="-1080"/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</w:tabs>
      <w:ind w:left="3960" w:hanging="1800"/>
    </w:pPr>
    <w:rPr>
      <w:rFonts w:ascii="Courier New" w:hAnsi="Courier New"/>
      <w:color w:val="000000"/>
    </w:rPr>
  </w:style>
  <w:style w:type="paragraph" w:customStyle="1" w:styleId="BodyTextI1">
    <w:name w:val="Body Text I1"/>
    <w:basedOn w:val="Normal"/>
    <w:rsid w:val="00CC051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7920"/>
      </w:tabs>
      <w:ind w:left="720" w:hanging="720"/>
    </w:pPr>
    <w:rPr>
      <w:rFonts w:ascii="Courier New" w:hAnsi="Courier New"/>
    </w:rPr>
  </w:style>
  <w:style w:type="paragraph" w:customStyle="1" w:styleId="level1">
    <w:name w:val="_level1"/>
    <w:basedOn w:val="Normal"/>
    <w:rsid w:val="00CC0511"/>
    <w:pPr>
      <w:numPr>
        <w:numId w:val="1"/>
      </w:num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right" w:pos="8280"/>
      </w:tabs>
      <w:ind w:left="1080" w:right="-1710" w:hanging="1080"/>
      <w:outlineLvl w:val="0"/>
    </w:pPr>
  </w:style>
  <w:style w:type="paragraph" w:customStyle="1" w:styleId="ReplyForwar">
    <w:name w:val="Reply/Forwar"/>
    <w:basedOn w:val="Normal"/>
    <w:rsid w:val="00CC0511"/>
    <w:pPr>
      <w:pBdr>
        <w:top w:val="single" w:sz="6" w:space="0" w:color="FFFFFF"/>
        <w:left w:val="single" w:sz="16" w:space="0" w:color="000000"/>
        <w:bottom w:val="single" w:sz="6" w:space="0" w:color="FFFFFF"/>
        <w:right w:val="single" w:sz="6" w:space="0" w:color="FFFFFF"/>
      </w:pBdr>
      <w:tabs>
        <w:tab w:val="left" w:pos="-1080"/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right" w:pos="7560"/>
      </w:tabs>
      <w:ind w:left="1080" w:hanging="1080"/>
    </w:pPr>
    <w:rPr>
      <w:rFonts w:ascii="Arial" w:hAnsi="Arial"/>
      <w:sz w:val="20"/>
    </w:rPr>
  </w:style>
  <w:style w:type="paragraph" w:styleId="BodyText">
    <w:name w:val="Body Text"/>
    <w:basedOn w:val="Normal"/>
    <w:link w:val="BodyTextChar"/>
    <w:uiPriority w:val="99"/>
    <w:rsid w:val="00CC0511"/>
    <w:rPr>
      <w:rFonts w:ascii="Courier New" w:hAnsi="Courier New"/>
      <w:b/>
      <w:i/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C0511"/>
    <w:rPr>
      <w:rFonts w:cs="Times New Roman"/>
      <w:sz w:val="24"/>
    </w:rPr>
  </w:style>
  <w:style w:type="paragraph" w:styleId="List">
    <w:name w:val="List"/>
    <w:basedOn w:val="Normal"/>
    <w:uiPriority w:val="99"/>
    <w:rsid w:val="00CC0511"/>
    <w:p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right" w:pos="8280"/>
      </w:tabs>
      <w:ind w:left="360" w:hanging="360"/>
    </w:pPr>
    <w:rPr>
      <w:rFonts w:ascii="Arial" w:hAnsi="Arial"/>
      <w:sz w:val="20"/>
    </w:rPr>
  </w:style>
  <w:style w:type="paragraph" w:styleId="Date">
    <w:name w:val="Date"/>
    <w:basedOn w:val="Normal"/>
    <w:next w:val="Normal"/>
    <w:link w:val="DateChar"/>
    <w:uiPriority w:val="99"/>
    <w:rsid w:val="00CC0511"/>
    <w:rPr>
      <w:rFonts w:ascii="Arial" w:hAnsi="Arial"/>
      <w:sz w:val="20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CC0511"/>
    <w:rPr>
      <w:rFonts w:cs="Times New Roman"/>
      <w:sz w:val="24"/>
    </w:rPr>
  </w:style>
  <w:style w:type="paragraph" w:styleId="List2">
    <w:name w:val="List 2"/>
    <w:basedOn w:val="Normal"/>
    <w:uiPriority w:val="99"/>
    <w:rsid w:val="00CC0511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7920"/>
      </w:tabs>
      <w:ind w:left="720" w:hanging="360"/>
    </w:pPr>
    <w:rPr>
      <w:rFonts w:ascii="Arial" w:hAnsi="Arial"/>
      <w:sz w:val="20"/>
    </w:rPr>
  </w:style>
  <w:style w:type="paragraph" w:styleId="List3">
    <w:name w:val="List 3"/>
    <w:basedOn w:val="Normal"/>
    <w:uiPriority w:val="99"/>
    <w:rsid w:val="00CC0511"/>
    <w:pPr>
      <w:tabs>
        <w:tab w:val="left" w:pos="-1080"/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right" w:pos="7560"/>
      </w:tabs>
      <w:ind w:left="1080" w:hanging="360"/>
    </w:pPr>
    <w:rPr>
      <w:rFonts w:ascii="Arial" w:hAnsi="Arial"/>
      <w:sz w:val="20"/>
    </w:rPr>
  </w:style>
  <w:style w:type="paragraph" w:styleId="List5">
    <w:name w:val="List 5"/>
    <w:basedOn w:val="Normal"/>
    <w:uiPriority w:val="99"/>
    <w:rsid w:val="00CC0511"/>
    <w:pPr>
      <w:tabs>
        <w:tab w:val="left" w:pos="-1800"/>
        <w:tab w:val="left" w:pos="-1080"/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right" w:pos="6840"/>
      </w:tabs>
      <w:ind w:left="1800" w:hanging="360"/>
    </w:pPr>
    <w:rPr>
      <w:rFonts w:ascii="Arial" w:hAnsi="Arial"/>
      <w:sz w:val="20"/>
    </w:rPr>
  </w:style>
  <w:style w:type="paragraph" w:styleId="List4">
    <w:name w:val="List 4"/>
    <w:basedOn w:val="Normal"/>
    <w:uiPriority w:val="99"/>
    <w:rsid w:val="00CC0511"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7200"/>
      </w:tabs>
      <w:ind w:left="1440" w:hanging="360"/>
    </w:pPr>
    <w:rPr>
      <w:rFonts w:ascii="Arial" w:hAnsi="Arial"/>
      <w:sz w:val="20"/>
    </w:rPr>
  </w:style>
  <w:style w:type="paragraph" w:customStyle="1" w:styleId="level2">
    <w:name w:val="_level2"/>
    <w:basedOn w:val="Normal"/>
    <w:rsid w:val="00CC0511"/>
    <w:pPr>
      <w:numPr>
        <w:ilvl w:val="1"/>
        <w:numId w:val="2"/>
      </w:num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7920"/>
      </w:tabs>
      <w:ind w:left="1080" w:hanging="630"/>
      <w:outlineLvl w:val="1"/>
    </w:pPr>
  </w:style>
  <w:style w:type="paragraph" w:styleId="BodyTextIndent">
    <w:name w:val="Body Text Indent"/>
    <w:basedOn w:val="Normal"/>
    <w:link w:val="BodyTextIndentChar"/>
    <w:uiPriority w:val="99"/>
    <w:rsid w:val="00CC0511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firstLine="1440"/>
    </w:pPr>
    <w:rPr>
      <w:rFonts w:ascii="Courier New" w:hAnsi="Courier New"/>
      <w:color w:val="00000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C0511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CC05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703F0"/>
    <w:rPr>
      <w:rFonts w:cs="Times New Roman"/>
      <w:snapToGrid w:val="0"/>
      <w:sz w:val="24"/>
    </w:rPr>
  </w:style>
  <w:style w:type="paragraph" w:styleId="BodyText2">
    <w:name w:val="Body Text 2"/>
    <w:basedOn w:val="Normal"/>
    <w:link w:val="BodyText2Char"/>
    <w:uiPriority w:val="99"/>
    <w:rsid w:val="00CC0511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spacing w:line="360" w:lineRule="auto"/>
    </w:pPr>
    <w:rPr>
      <w:rFonts w:ascii="Courier New" w:hAnsi="Courier New"/>
      <w:bCs/>
      <w:color w:val="00000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C0511"/>
    <w:rPr>
      <w:rFonts w:cs="Times New Roman"/>
      <w:sz w:val="24"/>
    </w:rPr>
  </w:style>
  <w:style w:type="paragraph" w:styleId="TOC2">
    <w:name w:val="toc 2"/>
    <w:basedOn w:val="Normal"/>
    <w:next w:val="Normal"/>
    <w:uiPriority w:val="39"/>
    <w:semiHidden/>
    <w:rsid w:val="00CC0511"/>
    <w:pPr>
      <w:ind w:left="240"/>
    </w:pPr>
  </w:style>
  <w:style w:type="paragraph" w:styleId="TOC3">
    <w:name w:val="toc 3"/>
    <w:basedOn w:val="Normal"/>
    <w:next w:val="Normal"/>
    <w:uiPriority w:val="39"/>
    <w:semiHidden/>
    <w:rsid w:val="00CC0511"/>
    <w:pPr>
      <w:ind w:left="480"/>
    </w:pPr>
  </w:style>
  <w:style w:type="paragraph" w:styleId="TOC4">
    <w:name w:val="toc 4"/>
    <w:basedOn w:val="Normal"/>
    <w:next w:val="Normal"/>
    <w:uiPriority w:val="39"/>
    <w:semiHidden/>
    <w:rsid w:val="00CC0511"/>
    <w:pPr>
      <w:ind w:left="720"/>
    </w:pPr>
  </w:style>
  <w:style w:type="paragraph" w:styleId="TOC5">
    <w:name w:val="toc 5"/>
    <w:basedOn w:val="Normal"/>
    <w:next w:val="Normal"/>
    <w:uiPriority w:val="39"/>
    <w:semiHidden/>
    <w:rsid w:val="00CC0511"/>
    <w:pPr>
      <w:ind w:left="960"/>
    </w:pPr>
  </w:style>
  <w:style w:type="paragraph" w:styleId="TOC6">
    <w:name w:val="toc 6"/>
    <w:basedOn w:val="Normal"/>
    <w:next w:val="Normal"/>
    <w:uiPriority w:val="39"/>
    <w:semiHidden/>
    <w:rsid w:val="00CC0511"/>
    <w:pPr>
      <w:ind w:left="1200"/>
    </w:pPr>
  </w:style>
  <w:style w:type="paragraph" w:styleId="TOC7">
    <w:name w:val="toc 7"/>
    <w:basedOn w:val="Normal"/>
    <w:next w:val="Normal"/>
    <w:uiPriority w:val="39"/>
    <w:semiHidden/>
    <w:rsid w:val="00CC0511"/>
    <w:pPr>
      <w:ind w:left="1440"/>
    </w:pPr>
  </w:style>
  <w:style w:type="paragraph" w:styleId="TOC8">
    <w:name w:val="toc 8"/>
    <w:basedOn w:val="Normal"/>
    <w:next w:val="Normal"/>
    <w:uiPriority w:val="39"/>
    <w:semiHidden/>
    <w:rsid w:val="00CC0511"/>
    <w:pPr>
      <w:ind w:left="1680"/>
    </w:pPr>
  </w:style>
  <w:style w:type="paragraph" w:styleId="TOC9">
    <w:name w:val="toc 9"/>
    <w:basedOn w:val="Normal"/>
    <w:next w:val="Normal"/>
    <w:uiPriority w:val="39"/>
    <w:semiHidden/>
    <w:rsid w:val="00CC0511"/>
    <w:pPr>
      <w:ind w:left="1920"/>
    </w:pPr>
  </w:style>
  <w:style w:type="character" w:styleId="Hyperlink">
    <w:name w:val="Hyperlink"/>
    <w:basedOn w:val="DefaultParagraphFont"/>
    <w:uiPriority w:val="99"/>
    <w:rsid w:val="00CC051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CC0511"/>
    <w:rPr>
      <w:rFonts w:cs="Times New Roman"/>
      <w:color w:val="800080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CC0511"/>
    <w:pPr>
      <w:tabs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/>
    </w:pPr>
    <w:rPr>
      <w:rFonts w:ascii="Courier New" w:hAnsi="Courier New"/>
      <w:color w:val="00000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C0511"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CC05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0511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rsid w:val="00CC0511"/>
    <w:pPr>
      <w:widowControl/>
      <w:overflowPunct w:val="0"/>
      <w:autoSpaceDE w:val="0"/>
      <w:autoSpaceDN w:val="0"/>
      <w:adjustRightInd w:val="0"/>
      <w:ind w:left="900" w:hanging="360"/>
      <w:textAlignment w:val="baseline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CC0511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5FA14-A90F-4939-810E-A698B796E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</Words>
  <Characters>60</Characters>
  <Application>Microsoft Office Word</Application>
  <DocSecurity>4</DocSecurity>
  <Lines>1</Lines>
  <Paragraphs>1</Paragraphs>
  <ScaleCrop>false</ScaleCrop>
  <Company>CS&amp;M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NO</dc:title>
  <dc:creator>User</dc:creator>
  <cp:lastModifiedBy>TMSServices</cp:lastModifiedBy>
  <cp:revision>2</cp:revision>
  <cp:lastPrinted>2011-11-03T23:09:00Z</cp:lastPrinted>
  <dcterms:created xsi:type="dcterms:W3CDTF">2017-03-23T22:39:00Z</dcterms:created>
  <dcterms:modified xsi:type="dcterms:W3CDTF">2017-03-23T22:39:00Z</dcterms:modified>
</cp:coreProperties>
</file>