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pStyle w:val="Heading6"/>
        <w:widowControl/>
      </w:pPr>
      <w:r>
        <w:t>ANNEX I</w:t>
      </w:r>
    </w:p>
    <w:p w:rsidR="000640FE" w:rsidRDefault="00405AD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SYSTEM OPERATION DEPARTMENT PROCEDURE</w:t>
      </w:r>
    </w:p>
    <w:p w:rsidR="000640FE" w:rsidRDefault="00405ADD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SO3-30-1</w:t>
      </w: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405ADD">
      <w:pPr>
        <w:widowControl/>
        <w:jc w:val="center"/>
        <w:rPr>
          <w:rFonts w:ascii="Courier New" w:hAnsi="Courier New"/>
          <w:color w:val="000000"/>
        </w:rPr>
        <w:sectPr w:rsidR="000640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A9107D" w:rsidRDefault="00405ADD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751F4">
        <w:rPr>
          <w:rFonts w:ascii="Courier New" w:hAnsi="Courier New"/>
          <w:color w:val="000000"/>
          <w:sz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25pt;height:574.95pt">
            <v:imagedata r:id="rId19" o:title=""/>
          </v:shape>
        </w:pict>
      </w:r>
    </w:p>
    <w:p w:rsidR="00A9107D" w:rsidRDefault="00405ADD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751F4">
        <w:rPr>
          <w:rFonts w:ascii="Courier New" w:hAnsi="Courier New"/>
          <w:color w:val="000000"/>
          <w:sz w:val="28"/>
        </w:rPr>
        <w:lastRenderedPageBreak/>
        <w:pict>
          <v:shape id="_x0000_i1026" type="#_x0000_t75" style="width:436.3pt;height:592.1pt">
            <v:imagedata r:id="rId26" o:title=""/>
          </v:shape>
        </w:pict>
      </w:r>
    </w:p>
    <w:p w:rsidR="00A9107D" w:rsidRDefault="00405ADD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751F4">
        <w:rPr>
          <w:rFonts w:ascii="Courier New" w:hAnsi="Courier New"/>
          <w:color w:val="000000"/>
          <w:sz w:val="28"/>
        </w:rPr>
        <w:lastRenderedPageBreak/>
        <w:pict>
          <v:shape id="_x0000_i1027" type="#_x0000_t75" style="width:436.3pt;height:8in">
            <v:imagedata r:id="rId33" o:title=""/>
          </v:shape>
        </w:pict>
      </w:r>
    </w:p>
    <w:p w:rsidR="00A9107D" w:rsidRDefault="00405ADD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751F4">
        <w:rPr>
          <w:rFonts w:ascii="Courier New" w:hAnsi="Courier New"/>
          <w:color w:val="000000"/>
          <w:sz w:val="28"/>
        </w:rPr>
        <w:pict>
          <v:shape id="_x0000_i1028" type="#_x0000_t75" style="width:429.85pt;height:614.7pt">
            <v:imagedata r:id="rId40" o:title=""/>
          </v:shape>
        </w:pict>
      </w:r>
    </w:p>
    <w:p w:rsidR="00A9107D" w:rsidRDefault="00405ADD">
      <w:pPr>
        <w:widowControl/>
        <w:jc w:val="center"/>
        <w:rPr>
          <w:rFonts w:ascii="Courier New" w:hAnsi="Courier New"/>
          <w:color w:val="000000"/>
          <w:sz w:val="28"/>
        </w:rPr>
        <w:sectPr w:rsidR="00A9107D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  <w:r w:rsidRPr="00D751F4">
        <w:rPr>
          <w:rFonts w:ascii="Courier New" w:hAnsi="Courier New"/>
          <w:color w:val="000000"/>
          <w:sz w:val="28"/>
        </w:rPr>
        <w:pict>
          <v:shape id="_x0000_i1029" type="#_x0000_t75" style="width:453.5pt;height:620.05pt">
            <v:imagedata r:id="rId47" o:title=""/>
          </v:shape>
        </w:pict>
      </w:r>
    </w:p>
    <w:p w:rsidR="000640FE" w:rsidRPr="00D3371F" w:rsidRDefault="00405ADD">
      <w:pPr>
        <w:widowControl/>
        <w:jc w:val="center"/>
        <w:rPr>
          <w:rFonts w:ascii="Courier New" w:hAnsi="Courier New"/>
          <w:b/>
          <w:color w:val="000000"/>
          <w:szCs w:val="24"/>
        </w:rPr>
      </w:pPr>
      <w:r w:rsidRPr="00D751F4">
        <w:rPr>
          <w:rFonts w:ascii="Courier New" w:hAnsi="Courier New"/>
          <w:color w:val="000000"/>
          <w:sz w:val="28"/>
        </w:rPr>
        <w:pict>
          <v:shape id="_x0000_i1030" type="#_x0000_t75" style="width:427.7pt;height:296.6pt">
            <v:imagedata r:id="rId48" o:title="" cropbottom="36310f"/>
          </v:shape>
        </w:pict>
      </w:r>
    </w:p>
    <w:sectPr w:rsidR="000640FE" w:rsidRPr="00D3371F" w:rsidSect="00D751F4">
      <w:headerReference w:type="even" r:id="rId49"/>
      <w:headerReference w:type="default" r:id="rId50"/>
      <w:footerReference w:type="even" r:id="rId51"/>
      <w:footerReference w:type="default" r:id="rId52"/>
      <w:headerReference w:type="first" r:id="rId53"/>
      <w:footerReference w:type="first" r:id="rId54"/>
      <w:pgSz w:w="12240" w:h="15840"/>
      <w:pgMar w:top="2160" w:right="1440" w:bottom="216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1F4" w:rsidRDefault="00D751F4" w:rsidP="00D751F4">
      <w:r>
        <w:separator/>
      </w:r>
    </w:p>
  </w:endnote>
  <w:endnote w:type="continuationSeparator" w:id="0">
    <w:p w:rsidR="00D751F4" w:rsidRDefault="00D751F4" w:rsidP="00D75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</w:t>
    </w:r>
    <w:r>
      <w:rPr>
        <w:rFonts w:ascii="Arial" w:eastAsia="Arial" w:hAnsi="Arial" w:cs="Arial"/>
        <w:color w:val="000000"/>
        <w:sz w:val="16"/>
      </w:rPr>
      <w:t xml:space="preserve">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</w:t>
    </w:r>
    <w:r>
      <w:rPr>
        <w:rFonts w:ascii="Arial" w:eastAsia="Arial" w:hAnsi="Arial" w:cs="Arial"/>
        <w:color w:val="000000"/>
        <w:sz w:val="16"/>
      </w:rPr>
      <w:t xml:space="preserve">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ER12-1554-000 - Pag</w:t>
    </w:r>
    <w:r>
      <w:rPr>
        <w:rFonts w:ascii="Arial" w:eastAsia="Arial" w:hAnsi="Arial" w:cs="Arial"/>
        <w:color w:val="000000"/>
        <w:sz w:val="16"/>
      </w:rPr>
      <w:t xml:space="preserve">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D751F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751F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1F4" w:rsidRDefault="00D751F4" w:rsidP="00D751F4">
      <w:r>
        <w:separator/>
      </w:r>
    </w:p>
  </w:footnote>
  <w:footnote w:type="continuationSeparator" w:id="0">
    <w:p w:rsidR="00D751F4" w:rsidRDefault="00D751F4" w:rsidP="00D75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</w:t>
    </w:r>
    <w:r>
      <w:rPr>
        <w:rFonts w:ascii="Arial" w:eastAsia="Arial" w:hAnsi="Arial" w:cs="Arial"/>
        <w:color w:val="000000"/>
        <w:sz w:val="16"/>
      </w:rPr>
      <w:t>Agreement No. 330 - Annex 1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</w:t>
    </w:r>
    <w:r>
      <w:rPr>
        <w:rFonts w:ascii="Arial" w:eastAsia="Arial" w:hAnsi="Arial" w:cs="Arial"/>
        <w:color w:val="000000"/>
        <w:sz w:val="16"/>
      </w:rPr>
      <w:t>ements --&gt; Amended Agreement No 330 - Con Edison and Astoria Energy --&gt; Agreement No. 330 - Annex 1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</w:t>
    </w:r>
    <w:r>
      <w:rPr>
        <w:rFonts w:ascii="Arial" w:eastAsia="Arial" w:hAnsi="Arial" w:cs="Arial"/>
        <w:color w:val="000000"/>
        <w:sz w:val="16"/>
      </w:rPr>
      <w:t>ement No 330 - Con Edison and Astoria Energy --&gt; Agreement No. 330 - Annex 1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</w:t>
    </w:r>
    <w:r>
      <w:rPr>
        <w:rFonts w:ascii="Arial" w:eastAsia="Arial" w:hAnsi="Arial" w:cs="Arial"/>
        <w:color w:val="000000"/>
        <w:sz w:val="16"/>
      </w:rPr>
      <w:t>Amended Agreement No 330 - Con Edison and Astoria Energy --&gt; Agreement No. 330 - Annex 1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</w:t>
    </w:r>
    <w:r>
      <w:rPr>
        <w:rFonts w:ascii="Arial" w:eastAsia="Arial" w:hAnsi="Arial" w:cs="Arial"/>
        <w:color w:val="000000"/>
        <w:sz w:val="16"/>
      </w:rPr>
      <w:t>Astoria Energy --&gt; Agreement No. 330 - Annex 1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</w:t>
    </w:r>
    <w:r>
      <w:rPr>
        <w:rFonts w:ascii="Arial" w:eastAsia="Arial" w:hAnsi="Arial" w:cs="Arial"/>
        <w:color w:val="000000"/>
        <w:sz w:val="16"/>
      </w:rPr>
      <w:t>Agreement No. 330 - Annex 1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</w:t>
    </w:r>
    <w:r>
      <w:rPr>
        <w:rFonts w:ascii="Arial" w:eastAsia="Arial" w:hAnsi="Arial" w:cs="Arial"/>
        <w:color w:val="000000"/>
        <w:sz w:val="16"/>
      </w:rPr>
      <w:t>ergy --&gt; Agreement No. 330 - Annex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</w:t>
    </w:r>
    <w:r>
      <w:rPr>
        <w:rFonts w:ascii="Arial" w:eastAsia="Arial" w:hAnsi="Arial" w:cs="Arial"/>
        <w:color w:val="000000"/>
        <w:sz w:val="16"/>
      </w:rPr>
      <w:t xml:space="preserve"> --&gt; Agreement No. 330 - Annex 1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</w:t>
    </w:r>
    <w:r>
      <w:rPr>
        <w:rFonts w:ascii="Arial" w:eastAsia="Arial" w:hAnsi="Arial" w:cs="Arial"/>
        <w:color w:val="000000"/>
        <w:sz w:val="16"/>
      </w:rPr>
      <w:t>ia Energy --&gt; Agreement No. 330 - Annex 1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F4" w:rsidRDefault="00405AD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641045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6DA3E0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D076EFC0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34BA1C7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EBB88E58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2774D7B0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2058309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65BEBB78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8BFA5AE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F1609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B2ED8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D4E7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6653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4C7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F6CC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D402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C0D5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D85A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245D38E0"/>
    <w:multiLevelType w:val="multilevel"/>
    <w:tmpl w:val="C7D820BE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5040"/>
        </w:tabs>
        <w:ind w:left="5040" w:hanging="1440"/>
      </w:pPr>
      <w:rPr>
        <w:rFonts w:cs="Times New Roman"/>
      </w:rPr>
    </w:lvl>
  </w:abstractNum>
  <w:abstractNum w:abstractNumId="7">
    <w:nsid w:val="29334467"/>
    <w:multiLevelType w:val="hybridMultilevel"/>
    <w:tmpl w:val="CD34D9C0"/>
    <w:lvl w:ilvl="0" w:tplc="EC541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282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ED031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F04D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A3D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5B489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AF034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EABE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C03D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75F83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0E67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10D1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4C5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78EE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8961F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220F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18D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AAF4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C624FC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A86CD3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50E3C2C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7EA789E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D1461842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E2B82E88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63F295B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B7A2980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9192F30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6294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1EC6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540E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542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6E76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EE693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D2CD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6CD5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08F7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C6425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1" w:tplc="D460E7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9076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EA1D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4622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56F5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CE98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DC3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E2EA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54A62BF5"/>
    <w:multiLevelType w:val="multilevel"/>
    <w:tmpl w:val="8EE8EA86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/>
      </w:rPr>
    </w:lvl>
    <w:lvl w:ilvl="8">
      <w:start w:val="1"/>
      <w:numFmt w:val="decimal"/>
      <w:lvlText w:val="%1.%2.%3.%4.%5.%6.%7.%8."/>
      <w:lvlJc w:val="left"/>
      <w:pPr>
        <w:tabs>
          <w:tab w:val="num" w:pos="8280"/>
        </w:tabs>
        <w:ind w:left="8280" w:hanging="2520"/>
      </w:pPr>
      <w:rPr>
        <w:rFonts w:cs="Times New Roman"/>
      </w:rPr>
    </w:lvl>
  </w:abstractNum>
  <w:abstractNum w:abstractNumId="15">
    <w:nsid w:val="590D7DE5"/>
    <w:multiLevelType w:val="hybridMultilevel"/>
    <w:tmpl w:val="4956E39A"/>
    <w:lvl w:ilvl="0" w:tplc="D88CE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6AC7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02E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963A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168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D2BC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9C87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48E2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E25C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16701A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44C56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A638658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BB08AF0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287459DE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99CE4F6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38C6616A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5C46E4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E1262326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F9CC8D8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2EB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72CB1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1E4B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12053A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7168F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BE23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2048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BE3B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>
    <w:nsid w:val="7E8D4368"/>
    <w:multiLevelType w:val="hybridMultilevel"/>
    <w:tmpl w:val="5EE613EC"/>
    <w:lvl w:ilvl="0" w:tplc="26D63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F455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809E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189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AA19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6628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5589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04E9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2D7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bordersDoNotSurroundHeader/>
  <w:bordersDoNotSurroundFooter/>
  <w:hideSpellingErrors/>
  <w:hideGrammaticalErrors/>
  <w:stylePaneFormatFilter w:val="3F01"/>
  <w:defaultTabStop w:val="720"/>
  <w:doNotHyphenateCaps/>
  <w:displayHorizontalDrawingGridEvery w:val="0"/>
  <w:doNotShadeFormData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4"/>
    <w:rsid w:val="00405ADD"/>
    <w:rsid w:val="00D7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qFormat/>
    <w:rsid w:val="00D751F4"/>
    <w:pPr>
      <w:widowControl w:val="0"/>
      <w:spacing w:after="0" w:line="240" w:lineRule="auto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51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51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751F4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D751F4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D751F4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D751F4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D751F4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D751F4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51F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751F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751F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751F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751F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D751F4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D751F4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D751F4"/>
    <w:rPr>
      <w:rFonts w:ascii="Calibri" w:hAnsi="Calibri" w:cs="Times New Roman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751F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751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51F4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D751F4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D751F4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D751F4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D751F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D751F4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D751F4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D751F4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751F4"/>
    <w:rPr>
      <w:rFonts w:cs="Times New Roman"/>
      <w:sz w:val="24"/>
    </w:rPr>
  </w:style>
  <w:style w:type="paragraph" w:styleId="List">
    <w:name w:val="List"/>
    <w:basedOn w:val="Normal"/>
    <w:uiPriority w:val="99"/>
    <w:rsid w:val="00D751F4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D751F4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751F4"/>
    <w:rPr>
      <w:rFonts w:cs="Times New Roman"/>
      <w:sz w:val="24"/>
    </w:rPr>
  </w:style>
  <w:style w:type="paragraph" w:styleId="List2">
    <w:name w:val="List 2"/>
    <w:basedOn w:val="Normal"/>
    <w:uiPriority w:val="99"/>
    <w:rsid w:val="00D751F4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D751F4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D751F4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D751F4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D751F4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D751F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751F4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D751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z w:val="24"/>
    </w:rPr>
  </w:style>
  <w:style w:type="paragraph" w:styleId="BodyText2">
    <w:name w:val="Body Text 2"/>
    <w:basedOn w:val="Normal"/>
    <w:link w:val="BodyText2Char"/>
    <w:uiPriority w:val="99"/>
    <w:rsid w:val="00D751F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751F4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D751F4"/>
    <w:pPr>
      <w:ind w:left="240"/>
    </w:pPr>
  </w:style>
  <w:style w:type="paragraph" w:styleId="TOC3">
    <w:name w:val="toc 3"/>
    <w:basedOn w:val="Normal"/>
    <w:next w:val="Normal"/>
    <w:uiPriority w:val="39"/>
    <w:semiHidden/>
    <w:rsid w:val="00D751F4"/>
    <w:pPr>
      <w:ind w:left="480"/>
    </w:pPr>
  </w:style>
  <w:style w:type="paragraph" w:styleId="TOC4">
    <w:name w:val="toc 4"/>
    <w:basedOn w:val="Normal"/>
    <w:next w:val="Normal"/>
    <w:uiPriority w:val="39"/>
    <w:semiHidden/>
    <w:rsid w:val="00D751F4"/>
    <w:pPr>
      <w:ind w:left="720"/>
    </w:pPr>
  </w:style>
  <w:style w:type="paragraph" w:styleId="TOC5">
    <w:name w:val="toc 5"/>
    <w:basedOn w:val="Normal"/>
    <w:next w:val="Normal"/>
    <w:uiPriority w:val="39"/>
    <w:semiHidden/>
    <w:rsid w:val="00D751F4"/>
    <w:pPr>
      <w:ind w:left="960"/>
    </w:pPr>
  </w:style>
  <w:style w:type="paragraph" w:styleId="TOC6">
    <w:name w:val="toc 6"/>
    <w:basedOn w:val="Normal"/>
    <w:next w:val="Normal"/>
    <w:uiPriority w:val="39"/>
    <w:semiHidden/>
    <w:rsid w:val="00D751F4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D751F4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D751F4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D751F4"/>
    <w:pPr>
      <w:ind w:left="1920"/>
    </w:pPr>
  </w:style>
  <w:style w:type="character" w:styleId="Hyperlink">
    <w:name w:val="Hyperlink"/>
    <w:basedOn w:val="DefaultParagraphFont"/>
    <w:uiPriority w:val="99"/>
    <w:rsid w:val="00D751F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751F4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751F4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751F4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75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51F4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D751F4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751F4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image" Target="media/image2.png"/><Relationship Id="rId39" Type="http://schemas.openxmlformats.org/officeDocument/2006/relationships/footer" Target="footer15.xml"/><Relationship Id="rId21" Type="http://schemas.openxmlformats.org/officeDocument/2006/relationships/header" Target="header8.xml"/><Relationship Id="rId34" Type="http://schemas.openxmlformats.org/officeDocument/2006/relationships/header" Target="header13.xml"/><Relationship Id="rId42" Type="http://schemas.openxmlformats.org/officeDocument/2006/relationships/header" Target="header17.xml"/><Relationship Id="rId47" Type="http://schemas.openxmlformats.org/officeDocument/2006/relationships/image" Target="media/image5.png"/><Relationship Id="rId50" Type="http://schemas.openxmlformats.org/officeDocument/2006/relationships/header" Target="header20.xml"/><Relationship Id="rId55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image" Target="media/image3.jpeg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0.xml"/><Relationship Id="rId41" Type="http://schemas.openxmlformats.org/officeDocument/2006/relationships/header" Target="header16.xml"/><Relationship Id="rId54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37" Type="http://schemas.openxmlformats.org/officeDocument/2006/relationships/footer" Target="footer14.xml"/><Relationship Id="rId40" Type="http://schemas.openxmlformats.org/officeDocument/2006/relationships/image" Target="media/image4.png"/><Relationship Id="rId45" Type="http://schemas.openxmlformats.org/officeDocument/2006/relationships/header" Target="header18.xml"/><Relationship Id="rId53" Type="http://schemas.openxmlformats.org/officeDocument/2006/relationships/header" Target="header2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49" Type="http://schemas.openxmlformats.org/officeDocument/2006/relationships/header" Target="header19.xml"/><Relationship Id="rId10" Type="http://schemas.openxmlformats.org/officeDocument/2006/relationships/footer" Target="footer2.xml"/><Relationship Id="rId19" Type="http://schemas.openxmlformats.org/officeDocument/2006/relationships/image" Target="media/image1.jpeg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43" Type="http://schemas.openxmlformats.org/officeDocument/2006/relationships/footer" Target="footer16.xml"/><Relationship Id="rId48" Type="http://schemas.openxmlformats.org/officeDocument/2006/relationships/image" Target="media/image6.jpeg"/><Relationship Id="rId56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19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76</Characters>
  <Application>Microsoft Office Word</Application>
  <DocSecurity>4</DocSecurity>
  <Lines>1</Lines>
  <Paragraphs>1</Paragraphs>
  <ScaleCrop>false</ScaleCrop>
  <Company>CS&amp;M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2017-03-23T22:39:00Z</dcterms:created>
  <dcterms:modified xsi:type="dcterms:W3CDTF">2017-03-23T22:39:00Z</dcterms:modified>
</cp:coreProperties>
</file>