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6" w:rsidRPr="008A1886" w:rsidRDefault="00D8323F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C96188">
        <w:rPr>
          <w:rFonts w:ascii="Courier New" w:hAnsi="Courier New"/>
          <w:b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8pt;height:591.05pt">
            <v:imagedata r:id="rId14" o:title=""/>
          </v:shape>
        </w:pict>
      </w:r>
    </w:p>
    <w:p w:rsidR="008A1886" w:rsidRPr="008A1886" w:rsidRDefault="00D8323F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C96188">
        <w:rPr>
          <w:rFonts w:ascii="Courier New" w:hAnsi="Courier New"/>
          <w:b/>
          <w:color w:val="000000"/>
          <w:szCs w:val="24"/>
        </w:rPr>
        <w:lastRenderedPageBreak/>
        <w:pict>
          <v:shape id="_x0000_i1026" type="#_x0000_t75" style="width:438.45pt;height:607.15pt">
            <v:imagedata r:id="rId15" o:title=""/>
          </v:shape>
        </w:pict>
      </w:r>
    </w:p>
    <w:p w:rsidR="008A1886" w:rsidRPr="008A1886" w:rsidRDefault="00D8323F" w:rsidP="00604B12">
      <w:pPr>
        <w:widowControl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RDefault="00D8323F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C96188">
        <w:rPr>
          <w:rFonts w:ascii="Courier New" w:hAnsi="Courier New"/>
          <w:b/>
          <w:color w:val="000000"/>
          <w:szCs w:val="24"/>
        </w:rPr>
        <w:lastRenderedPageBreak/>
        <w:pict>
          <v:shape id="_x0000_i1027" type="#_x0000_t75" style="width:423.4pt;height:599.65pt">
            <v:imagedata r:id="rId28" o:title=""/>
          </v:shape>
        </w:pict>
      </w:r>
    </w:p>
    <w:p w:rsidR="008A1886" w:rsidRPr="008A1886" w:rsidRDefault="00D8323F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C96188">
        <w:rPr>
          <w:rFonts w:ascii="Courier New" w:hAnsi="Courier New"/>
          <w:b/>
          <w:color w:val="000000"/>
          <w:szCs w:val="24"/>
        </w:rPr>
        <w:lastRenderedPageBreak/>
        <w:pict>
          <v:shape id="_x0000_i1028" type="#_x0000_t75" style="width:430.95pt;height:586.75pt">
            <v:imagedata r:id="rId29" o:title=""/>
          </v:shape>
        </w:pict>
      </w:r>
    </w:p>
    <w:p w:rsidR="008A1886" w:rsidRPr="008A1886" w:rsidRDefault="00D8323F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RDefault="00D8323F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C96188">
        <w:rPr>
          <w:rFonts w:ascii="Courier New" w:hAnsi="Courier New"/>
          <w:b/>
          <w:color w:val="000000"/>
          <w:szCs w:val="24"/>
        </w:rPr>
        <w:pict>
          <v:shape id="_x0000_i1029" type="#_x0000_t75" style="width:416.95pt;height:606.1pt">
            <v:imagedata r:id="rId42" o:title=""/>
          </v:shape>
        </w:pict>
      </w:r>
    </w:p>
    <w:p w:rsidR="008A1886" w:rsidRPr="008A1886" w:rsidRDefault="00D8323F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C96188">
        <w:rPr>
          <w:rFonts w:ascii="Courier New" w:hAnsi="Courier New"/>
          <w:b/>
          <w:color w:val="000000"/>
          <w:szCs w:val="24"/>
        </w:rPr>
        <w:pict>
          <v:shape id="_x0000_i1030" type="#_x0000_t75" style="width:423.4pt;height:621.15pt">
            <v:imagedata r:id="rId43" o:title=""/>
          </v:shape>
        </w:pict>
      </w:r>
    </w:p>
    <w:p w:rsidR="008A1886" w:rsidRPr="008A1886" w:rsidRDefault="00D8323F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RDefault="00D8323F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C96188">
        <w:rPr>
          <w:rFonts w:ascii="Courier New" w:hAnsi="Courier New"/>
          <w:b/>
          <w:color w:val="000000"/>
          <w:szCs w:val="24"/>
        </w:rPr>
        <w:pict>
          <v:shape id="_x0000_i1031" type="#_x0000_t75" style="width:434.15pt;height:589.95pt">
            <v:imagedata r:id="rId56" o:title=""/>
          </v:shape>
        </w:pict>
      </w:r>
    </w:p>
    <w:p w:rsidR="008A1886" w:rsidRPr="008A1886" w:rsidRDefault="00D8323F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C96188">
        <w:rPr>
          <w:rFonts w:ascii="Courier New" w:hAnsi="Courier New"/>
          <w:b/>
          <w:color w:val="000000"/>
          <w:szCs w:val="24"/>
        </w:rPr>
        <w:pict>
          <v:shape id="_x0000_i1032" type="#_x0000_t75" style="width:393.3pt;height:559.9pt">
            <v:imagedata r:id="rId57" o:title=""/>
          </v:shape>
        </w:pict>
      </w:r>
    </w:p>
    <w:p w:rsidR="00D3371F" w:rsidRDefault="00D8323F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D3371F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0640FE" w:rsidRPr="00D3371F" w:rsidRDefault="00D8323F">
      <w:pPr>
        <w:widowControl/>
        <w:jc w:val="center"/>
        <w:rPr>
          <w:rFonts w:ascii="Courier New" w:hAnsi="Courier New"/>
          <w:b/>
          <w:color w:val="000000"/>
          <w:szCs w:val="24"/>
        </w:rPr>
      </w:pPr>
    </w:p>
    <w:sectPr w:rsidR="000640FE" w:rsidRPr="00D3371F" w:rsidSect="00C96188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88" w:rsidRDefault="00C96188" w:rsidP="00C96188">
      <w:r>
        <w:separator/>
      </w:r>
    </w:p>
  </w:endnote>
  <w:endnote w:type="continuationSeparator" w:id="0">
    <w:p w:rsidR="00C96188" w:rsidRDefault="00C96188" w:rsidP="00C9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</w:t>
    </w:r>
    <w:r>
      <w:rPr>
        <w:rFonts w:ascii="Arial" w:eastAsia="Arial" w:hAnsi="Arial" w:cs="Arial"/>
        <w:color w:val="000000"/>
        <w:sz w:val="16"/>
      </w:rPr>
      <w:t xml:space="preserve">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</w:t>
    </w:r>
    <w:r>
      <w:rPr>
        <w:rFonts w:ascii="Arial" w:eastAsia="Arial" w:hAnsi="Arial" w:cs="Arial"/>
        <w:color w:val="000000"/>
        <w:sz w:val="16"/>
      </w:rPr>
      <w:t xml:space="preserve">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9618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18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88" w:rsidRDefault="00C96188" w:rsidP="00C96188">
      <w:r>
        <w:separator/>
      </w:r>
    </w:p>
  </w:footnote>
  <w:footnote w:type="continuationSeparator" w:id="0">
    <w:p w:rsidR="00C96188" w:rsidRDefault="00C96188" w:rsidP="00C96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</w:t>
    </w:r>
    <w:r>
      <w:rPr>
        <w:rFonts w:ascii="Arial" w:eastAsia="Arial" w:hAnsi="Arial" w:cs="Arial"/>
        <w:color w:val="000000"/>
        <w:sz w:val="16"/>
      </w:rPr>
      <w:t xml:space="preserve"> 4b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</w:t>
    </w:r>
    <w:r>
      <w:rPr>
        <w:rFonts w:ascii="Arial" w:eastAsia="Arial" w:hAnsi="Arial" w:cs="Arial"/>
        <w:color w:val="000000"/>
        <w:sz w:val="16"/>
      </w:rPr>
      <w:t xml:space="preserve"> Agreements --&gt; Amended Agreement No 330 - Con Edison and Astoria Energy --&gt; Agreement No. 330 - Annex 4b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</w:t>
    </w:r>
    <w:r>
      <w:rPr>
        <w:rFonts w:ascii="Arial" w:eastAsia="Arial" w:hAnsi="Arial" w:cs="Arial"/>
        <w:color w:val="000000"/>
        <w:sz w:val="16"/>
      </w:rPr>
      <w:t>mended Agreement No 330 - Con Edison and Astoria Energy --&gt; Agreement No. 330 - Annex 4b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</w:t>
    </w:r>
    <w:r>
      <w:rPr>
        <w:rFonts w:ascii="Arial" w:eastAsia="Arial" w:hAnsi="Arial" w:cs="Arial"/>
        <w:color w:val="000000"/>
        <w:sz w:val="16"/>
      </w:rPr>
      <w:t>ents --&gt; Amended Agreement No 330 - Con Edison and Astoria Energy --&gt; Agreement No. 330 - Annex 4b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</w:t>
    </w:r>
    <w:r>
      <w:rPr>
        <w:rFonts w:ascii="Arial" w:eastAsia="Arial" w:hAnsi="Arial" w:cs="Arial"/>
        <w:color w:val="000000"/>
        <w:sz w:val="16"/>
      </w:rPr>
      <w:t>ison and Astoria Energy --&gt; Agreement No. 330 - Annex 4b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</w:t>
    </w:r>
    <w:r>
      <w:rPr>
        <w:rFonts w:ascii="Arial" w:eastAsia="Arial" w:hAnsi="Arial" w:cs="Arial"/>
        <w:color w:val="000000"/>
        <w:sz w:val="16"/>
      </w:rPr>
      <w:t>Agreement No 330 - Con Edison and Astoria Energy --&gt; Agreement No. 330 - Annex 4b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</w:t>
    </w:r>
    <w:r>
      <w:rPr>
        <w:rFonts w:ascii="Arial" w:eastAsia="Arial" w:hAnsi="Arial" w:cs="Arial"/>
        <w:color w:val="000000"/>
        <w:sz w:val="16"/>
      </w:rPr>
      <w:t xml:space="preserve"> Energy --&gt; Agreement No. 330 - Annex 4b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</w:t>
    </w:r>
    <w:r>
      <w:rPr>
        <w:rFonts w:ascii="Arial" w:eastAsia="Arial" w:hAnsi="Arial" w:cs="Arial"/>
        <w:color w:val="000000"/>
        <w:sz w:val="16"/>
      </w:rPr>
      <w:t>nd Astoria Energy --&gt; Agreement No. 330 - Annex 4b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</w:t>
    </w:r>
    <w:r>
      <w:rPr>
        <w:rFonts w:ascii="Arial" w:eastAsia="Arial" w:hAnsi="Arial" w:cs="Arial"/>
        <w:color w:val="000000"/>
        <w:sz w:val="16"/>
      </w:rPr>
      <w:t xml:space="preserve"> Annex 4b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</w:t>
    </w:r>
    <w:r>
      <w:rPr>
        <w:rFonts w:ascii="Arial" w:eastAsia="Arial" w:hAnsi="Arial" w:cs="Arial"/>
        <w:color w:val="000000"/>
        <w:sz w:val="16"/>
      </w:rPr>
      <w:t>&gt; Amended Agreement No 330 - Con Edison and Astoria Energy --&gt; Agreement No. 330 - Annex 4b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</w:t>
    </w:r>
    <w:r>
      <w:rPr>
        <w:rFonts w:ascii="Arial" w:eastAsia="Arial" w:hAnsi="Arial" w:cs="Arial"/>
        <w:color w:val="000000"/>
        <w:sz w:val="16"/>
      </w:rPr>
      <w:t xml:space="preserve"> and Astoria Energy --&gt; Agreement No. 330 - Annex 4b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4b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</w:t>
    </w:r>
    <w:r>
      <w:rPr>
        <w:rFonts w:ascii="Arial" w:eastAsia="Arial" w:hAnsi="Arial" w:cs="Arial"/>
        <w:color w:val="000000"/>
        <w:sz w:val="16"/>
      </w:rPr>
      <w:t>--&gt; Agreement No. 330 - Annex 4b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88" w:rsidRDefault="00D832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</w:t>
    </w:r>
    <w:r>
      <w:rPr>
        <w:rFonts w:ascii="Arial" w:eastAsia="Arial" w:hAnsi="Arial" w:cs="Arial"/>
        <w:color w:val="000000"/>
        <w:sz w:val="16"/>
      </w:rPr>
      <w:t>ia Energy --&gt; Agreement No. 330 - Annex 4b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53C4FE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D7AED56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548A5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DEF872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D35E65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C9C63F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754209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51A6B1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1C8CAB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9BA0F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8E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3CF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8E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C5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22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CE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AF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81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 w:tplc="E1A4F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487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9A7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203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C22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F83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09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4AC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A01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6B089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967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5E8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FAC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60A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64F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C6B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58B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98B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3C0CE2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AC8576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82A0AEB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C730F1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23AC0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275A318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7A2D0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E368A7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42529A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32462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B42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CAA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D2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FED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04A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24D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C43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7A1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B8C01B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ACFE4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BAA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A9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02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98F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A1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AD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967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 w:tplc="46746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6A0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A01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94D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E869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609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5BE8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482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3A4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4314D8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6E2497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E3408C1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2AE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BC82787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76389D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55481D1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84BA5BC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76C25F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039855C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742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D07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C05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05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48E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681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FC3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A29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 w:tplc="F3EE9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1405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A00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58A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989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D2D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2EC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EC5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CE6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188"/>
    <w:rsid w:val="00C96188"/>
    <w:rsid w:val="00D8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188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18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618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6188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6188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C96188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C96188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9618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C96188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61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961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61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961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961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9618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9618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9618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C961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61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6188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C96188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C96188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C96188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C961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C96188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C96188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C96188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6188"/>
    <w:rPr>
      <w:rFonts w:cs="Times New Roman"/>
      <w:sz w:val="24"/>
    </w:rPr>
  </w:style>
  <w:style w:type="paragraph" w:styleId="List">
    <w:name w:val="List"/>
    <w:basedOn w:val="Normal"/>
    <w:uiPriority w:val="99"/>
    <w:rsid w:val="00C96188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C96188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96188"/>
    <w:rPr>
      <w:rFonts w:cs="Times New Roman"/>
      <w:sz w:val="24"/>
    </w:rPr>
  </w:style>
  <w:style w:type="paragraph" w:styleId="List2">
    <w:name w:val="List 2"/>
    <w:basedOn w:val="Normal"/>
    <w:uiPriority w:val="99"/>
    <w:rsid w:val="00C9618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C96188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C96188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C96188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C96188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C961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618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96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rsid w:val="00C961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6188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C96188"/>
    <w:pPr>
      <w:ind w:left="240"/>
    </w:pPr>
  </w:style>
  <w:style w:type="paragraph" w:styleId="TOC3">
    <w:name w:val="toc 3"/>
    <w:basedOn w:val="Normal"/>
    <w:next w:val="Normal"/>
    <w:uiPriority w:val="39"/>
    <w:semiHidden/>
    <w:rsid w:val="00C96188"/>
    <w:pPr>
      <w:ind w:left="480"/>
    </w:pPr>
  </w:style>
  <w:style w:type="paragraph" w:styleId="TOC4">
    <w:name w:val="toc 4"/>
    <w:basedOn w:val="Normal"/>
    <w:next w:val="Normal"/>
    <w:uiPriority w:val="39"/>
    <w:semiHidden/>
    <w:rsid w:val="00C96188"/>
    <w:pPr>
      <w:ind w:left="720"/>
    </w:pPr>
  </w:style>
  <w:style w:type="paragraph" w:styleId="TOC5">
    <w:name w:val="toc 5"/>
    <w:basedOn w:val="Normal"/>
    <w:next w:val="Normal"/>
    <w:uiPriority w:val="39"/>
    <w:semiHidden/>
    <w:rsid w:val="00C96188"/>
    <w:pPr>
      <w:ind w:left="960"/>
    </w:pPr>
  </w:style>
  <w:style w:type="paragraph" w:styleId="TOC6">
    <w:name w:val="toc 6"/>
    <w:basedOn w:val="Normal"/>
    <w:next w:val="Normal"/>
    <w:uiPriority w:val="39"/>
    <w:semiHidden/>
    <w:rsid w:val="00C96188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C96188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C96188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C96188"/>
    <w:pPr>
      <w:ind w:left="1920"/>
    </w:pPr>
  </w:style>
  <w:style w:type="character" w:styleId="Hyperlink">
    <w:name w:val="Hyperlink"/>
    <w:basedOn w:val="DefaultParagraphFont"/>
    <w:uiPriority w:val="99"/>
    <w:rsid w:val="00C961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96188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C96188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618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96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188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C96188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96188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21" Type="http://schemas.openxmlformats.org/officeDocument/2006/relationships/footer" Target="footer6.xml"/><Relationship Id="rId34" Type="http://schemas.openxmlformats.org/officeDocument/2006/relationships/header" Target="header12.xml"/><Relationship Id="rId42" Type="http://schemas.openxmlformats.org/officeDocument/2006/relationships/image" Target="media/image5.png"/><Relationship Id="rId47" Type="http://schemas.openxmlformats.org/officeDocument/2006/relationships/footer" Target="footer17.xml"/><Relationship Id="rId50" Type="http://schemas.openxmlformats.org/officeDocument/2006/relationships/header" Target="header19.xml"/><Relationship Id="rId55" Type="http://schemas.openxmlformats.org/officeDocument/2006/relationships/footer" Target="footer21.xml"/><Relationship Id="rId63" Type="http://schemas.openxmlformats.org/officeDocument/2006/relationships/footer" Target="footer24.xml"/><Relationship Id="rId68" Type="http://schemas.openxmlformats.org/officeDocument/2006/relationships/header" Target="header27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header" Target="header17.xml"/><Relationship Id="rId53" Type="http://schemas.openxmlformats.org/officeDocument/2006/relationships/footer" Target="footer20.xml"/><Relationship Id="rId58" Type="http://schemas.openxmlformats.org/officeDocument/2006/relationships/header" Target="header22.xml"/><Relationship Id="rId66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image" Target="media/image3.png"/><Relationship Id="rId36" Type="http://schemas.openxmlformats.org/officeDocument/2006/relationships/header" Target="header13.xml"/><Relationship Id="rId49" Type="http://schemas.openxmlformats.org/officeDocument/2006/relationships/footer" Target="footer18.xml"/><Relationship Id="rId57" Type="http://schemas.openxmlformats.org/officeDocument/2006/relationships/image" Target="media/image8.png"/><Relationship Id="rId61" Type="http://schemas.openxmlformats.org/officeDocument/2006/relationships/footer" Target="footer2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4" Type="http://schemas.openxmlformats.org/officeDocument/2006/relationships/header" Target="header16.xml"/><Relationship Id="rId52" Type="http://schemas.openxmlformats.org/officeDocument/2006/relationships/footer" Target="footer19.xml"/><Relationship Id="rId60" Type="http://schemas.openxmlformats.org/officeDocument/2006/relationships/footer" Target="footer22.xml"/><Relationship Id="rId65" Type="http://schemas.openxmlformats.org/officeDocument/2006/relationships/header" Target="header2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image" Target="media/image6.png"/><Relationship Id="rId48" Type="http://schemas.openxmlformats.org/officeDocument/2006/relationships/header" Target="header18.xml"/><Relationship Id="rId56" Type="http://schemas.openxmlformats.org/officeDocument/2006/relationships/image" Target="media/image7.png"/><Relationship Id="rId64" Type="http://schemas.openxmlformats.org/officeDocument/2006/relationships/header" Target="header25.xml"/><Relationship Id="rId69" Type="http://schemas.openxmlformats.org/officeDocument/2006/relationships/footer" Target="footer27.xml"/><Relationship Id="rId8" Type="http://schemas.openxmlformats.org/officeDocument/2006/relationships/header" Target="header1.xml"/><Relationship Id="rId51" Type="http://schemas.openxmlformats.org/officeDocument/2006/relationships/header" Target="header20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46" Type="http://schemas.openxmlformats.org/officeDocument/2006/relationships/footer" Target="footer16.xml"/><Relationship Id="rId59" Type="http://schemas.openxmlformats.org/officeDocument/2006/relationships/header" Target="header23.xml"/><Relationship Id="rId67" Type="http://schemas.openxmlformats.org/officeDocument/2006/relationships/footer" Target="footer26.xml"/><Relationship Id="rId20" Type="http://schemas.openxmlformats.org/officeDocument/2006/relationships/header" Target="header6.xml"/><Relationship Id="rId41" Type="http://schemas.openxmlformats.org/officeDocument/2006/relationships/footer" Target="footer15.xml"/><Relationship Id="rId54" Type="http://schemas.openxmlformats.org/officeDocument/2006/relationships/header" Target="header21.xml"/><Relationship Id="rId62" Type="http://schemas.openxmlformats.org/officeDocument/2006/relationships/header" Target="header24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9703-EDD4-4237-A8D7-D63DF0B5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18</Characters>
  <Application>Microsoft Office Word</Application>
  <DocSecurity>4</DocSecurity>
  <Lines>1</Lines>
  <Paragraphs>1</Paragraphs>
  <ScaleCrop>false</ScaleCrop>
  <Company>CS&amp;M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2017-03-24T09:51:00Z</dcterms:created>
  <dcterms:modified xsi:type="dcterms:W3CDTF">2017-03-24T09:51:00Z</dcterms:modified>
</cp:coreProperties>
</file>