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62" w:rsidRDefault="003042CD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910DD4">
        <w:rPr>
          <w:rFonts w:ascii="Courier New" w:hAnsi="Courier New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3pt;height:622.2pt">
            <v:imagedata r:id="rId14" o:title=""/>
          </v:shape>
        </w:pict>
      </w:r>
    </w:p>
    <w:p w:rsidR="008F7D62" w:rsidRDefault="003042CD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910DD4">
        <w:rPr>
          <w:rFonts w:ascii="Courier New" w:hAnsi="Courier New"/>
          <w:color w:val="000000"/>
        </w:rPr>
        <w:lastRenderedPageBreak/>
        <w:pict>
          <v:shape id="_x0000_i1026" type="#_x0000_t75" style="width:465.3pt;height:600.7pt">
            <v:imagedata r:id="rId21" o:title=""/>
          </v:shape>
        </w:pict>
      </w:r>
    </w:p>
    <w:p w:rsidR="008F7D62" w:rsidRDefault="003042CD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910DD4">
        <w:rPr>
          <w:rFonts w:ascii="Courier New" w:hAnsi="Courier New"/>
          <w:color w:val="000000"/>
        </w:rPr>
        <w:lastRenderedPageBreak/>
        <w:pict>
          <v:shape id="_x0000_i1027" type="#_x0000_t75" style="width:436.3pt;height:611.45pt">
            <v:imagedata r:id="rId28" o:title=""/>
          </v:shape>
        </w:pict>
      </w:r>
    </w:p>
    <w:p w:rsidR="008F7D62" w:rsidRDefault="003042CD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910DD4">
        <w:rPr>
          <w:rFonts w:ascii="Courier New" w:hAnsi="Courier New"/>
          <w:color w:val="000000"/>
        </w:rPr>
        <w:lastRenderedPageBreak/>
        <w:pict>
          <v:shape id="_x0000_i1028" type="#_x0000_t75" style="width:452.4pt;height:602.85pt">
            <v:imagedata r:id="rId35" o:title=""/>
          </v:shape>
        </w:pict>
      </w:r>
    </w:p>
    <w:p w:rsidR="008F7D62" w:rsidRDefault="003042CD">
      <w:pPr>
        <w:widowControl/>
        <w:jc w:val="center"/>
        <w:rPr>
          <w:rFonts w:ascii="Courier New" w:hAnsi="Courier New"/>
          <w:color w:val="000000"/>
        </w:rPr>
        <w:sectPr w:rsidR="008F7D62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910DD4">
        <w:rPr>
          <w:rFonts w:ascii="Courier New" w:hAnsi="Courier New"/>
          <w:color w:val="000000"/>
        </w:rPr>
        <w:pict>
          <v:shape id="_x0000_i1029" type="#_x0000_t75" style="width:438.45pt;height:642.65pt">
            <v:imagedata r:id="rId42" o:title=""/>
          </v:shape>
        </w:pict>
      </w:r>
    </w:p>
    <w:p w:rsidR="000640FE" w:rsidRPr="00D3371F" w:rsidRDefault="003042CD">
      <w:pPr>
        <w:widowControl/>
        <w:jc w:val="center"/>
        <w:rPr>
          <w:rFonts w:ascii="Courier New" w:hAnsi="Courier New"/>
          <w:b/>
          <w:color w:val="000000"/>
          <w:szCs w:val="24"/>
        </w:rPr>
      </w:pPr>
      <w:r w:rsidRPr="00910DD4">
        <w:rPr>
          <w:rFonts w:ascii="Courier New" w:hAnsi="Courier New"/>
          <w:color w:val="000000"/>
        </w:rPr>
        <w:pict>
          <v:shape id="_x0000_i1030" type="#_x0000_t75" style="width:413.75pt;height:578.15pt">
            <v:imagedata r:id="rId43" o:title=""/>
          </v:shape>
        </w:pict>
      </w:r>
    </w:p>
    <w:sectPr w:rsidR="000640FE" w:rsidRPr="00D3371F" w:rsidSect="00910DD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DD4" w:rsidRDefault="00910DD4" w:rsidP="00910DD4">
      <w:r>
        <w:separator/>
      </w:r>
    </w:p>
  </w:endnote>
  <w:endnote w:type="continuationSeparator" w:id="0">
    <w:p w:rsidR="00910DD4" w:rsidRDefault="00910DD4" w:rsidP="0091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</w:t>
    </w:r>
    <w:r>
      <w:rPr>
        <w:rFonts w:ascii="Arial" w:eastAsia="Arial" w:hAnsi="Arial" w:cs="Arial"/>
        <w:color w:val="000000"/>
        <w:sz w:val="16"/>
      </w:rPr>
      <w:t xml:space="preserve">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</w:t>
    </w:r>
    <w:r>
      <w:rPr>
        <w:rFonts w:ascii="Arial" w:eastAsia="Arial" w:hAnsi="Arial" w:cs="Arial"/>
        <w:color w:val="000000"/>
        <w:sz w:val="16"/>
      </w:rPr>
      <w:t xml:space="preserve">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910DD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10DD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DD4" w:rsidRDefault="00910DD4" w:rsidP="00910DD4">
      <w:r>
        <w:separator/>
      </w:r>
    </w:p>
  </w:footnote>
  <w:footnote w:type="continuationSeparator" w:id="0">
    <w:p w:rsidR="00910DD4" w:rsidRDefault="00910DD4" w:rsidP="00910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</w:t>
    </w:r>
    <w:r>
      <w:rPr>
        <w:rFonts w:ascii="Arial" w:eastAsia="Arial" w:hAnsi="Arial" w:cs="Arial"/>
        <w:color w:val="000000"/>
        <w:sz w:val="16"/>
      </w:rPr>
      <w:t>Agreements --&gt; Amended Agreement No 330 - Con Edison and Astoria Energy --&gt; Agreement No. 330 - Annex 3b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</w:t>
    </w:r>
    <w:r>
      <w:rPr>
        <w:rFonts w:ascii="Arial" w:eastAsia="Arial" w:hAnsi="Arial" w:cs="Arial"/>
        <w:color w:val="000000"/>
        <w:sz w:val="16"/>
      </w:rPr>
      <w:t>ended Agreement No 330 - Con Edison and Astoria Energy --&gt; Agreement No. 330 - Annex 3b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</w:t>
    </w:r>
    <w:r>
      <w:rPr>
        <w:rFonts w:ascii="Arial" w:eastAsia="Arial" w:hAnsi="Arial" w:cs="Arial"/>
        <w:color w:val="000000"/>
        <w:sz w:val="16"/>
      </w:rPr>
      <w:t>nts --&gt; Amended Agreement No 330 - Con Edison and Astoria Energy --&gt; Agreement No. 330 - Annex 3b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</w:t>
    </w:r>
    <w:r>
      <w:rPr>
        <w:rFonts w:ascii="Arial" w:eastAsia="Arial" w:hAnsi="Arial" w:cs="Arial"/>
        <w:color w:val="000000"/>
        <w:sz w:val="16"/>
      </w:rPr>
      <w:t>Agreement No 330 - Con Edison and Astoria Energy --&gt; Agreement No. 330 - Annex 3b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</w:t>
    </w:r>
    <w:r>
      <w:rPr>
        <w:rFonts w:ascii="Arial" w:eastAsia="Arial" w:hAnsi="Arial" w:cs="Arial"/>
        <w:color w:val="000000"/>
        <w:sz w:val="16"/>
      </w:rPr>
      <w:t>&gt; Amended Agreement No 330 - Con Edison and Astoria Energy --&gt; Agreement No. 330 - Annex 3b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</w:t>
    </w:r>
    <w:r>
      <w:rPr>
        <w:rFonts w:ascii="Arial" w:eastAsia="Arial" w:hAnsi="Arial" w:cs="Arial"/>
        <w:color w:val="000000"/>
        <w:sz w:val="16"/>
      </w:rPr>
      <w:t>nd Astoria Energy --&gt; Agreement No. 330 - Annex 3b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3b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</w:t>
    </w:r>
    <w:r>
      <w:rPr>
        <w:rFonts w:ascii="Arial" w:eastAsia="Arial" w:hAnsi="Arial" w:cs="Arial"/>
        <w:color w:val="000000"/>
        <w:sz w:val="16"/>
      </w:rPr>
      <w:t>-&gt; Agreement No. 330 - Annex 3b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DD4" w:rsidRDefault="003042C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</w:t>
    </w:r>
    <w:r>
      <w:rPr>
        <w:rFonts w:ascii="Arial" w:eastAsia="Arial" w:hAnsi="Arial" w:cs="Arial"/>
        <w:color w:val="000000"/>
        <w:sz w:val="16"/>
      </w:rPr>
      <w:t>a Energy --&gt; Agreement No. 330 - Annex 3b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C9DC9C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32CF1B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6FCA3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AC1E94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1972A5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CB82C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996AB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8BC693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EB425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CD527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E1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680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44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E1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86B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A5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E8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AE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EC3A2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749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8C9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0C6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D8E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825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980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A69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E06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E5AEE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E07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04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7104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FA2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865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D0A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B87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A8C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71B47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832582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904671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54CA2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6794F6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09CC4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6EFC2C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650039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2E698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D814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38D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46C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7A9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30B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C24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44C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B27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5C2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D02CD0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7340C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C2E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A5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A2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946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E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8B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901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5198A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E62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BA3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529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E7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0A5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7C1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08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EB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6BE0F3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6B4280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CA8CA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43C56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8D852A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2CF2B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E0247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D87233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94226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7128AC9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EEC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3A6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6C7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D83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525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804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CC4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485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167CF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3272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5AD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78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2E2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DE5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A0A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4C9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F65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DD4"/>
    <w:rsid w:val="003042CD"/>
    <w:rsid w:val="0091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4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DD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0DD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0DD4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0DD4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910DD4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910DD4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910DD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10DD4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10D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10D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10D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910DD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10DD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10DD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10DD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10DD4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10DD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10D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0DD4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10DD4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910DD4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910DD4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910DD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910DD4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910DD4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910DD4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0DD4"/>
    <w:rPr>
      <w:rFonts w:cs="Times New Roman"/>
      <w:sz w:val="24"/>
    </w:rPr>
  </w:style>
  <w:style w:type="paragraph" w:styleId="List">
    <w:name w:val="List"/>
    <w:basedOn w:val="Normal"/>
    <w:uiPriority w:val="99"/>
    <w:rsid w:val="00910DD4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910DD4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10DD4"/>
    <w:rPr>
      <w:rFonts w:cs="Times New Roman"/>
      <w:sz w:val="24"/>
    </w:rPr>
  </w:style>
  <w:style w:type="paragraph" w:styleId="List2">
    <w:name w:val="List 2"/>
    <w:basedOn w:val="Normal"/>
    <w:uiPriority w:val="99"/>
    <w:rsid w:val="00910DD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910DD4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910DD4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910DD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910DD4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910DD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0DD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10D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910DD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0DD4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910DD4"/>
    <w:pPr>
      <w:ind w:left="240"/>
    </w:pPr>
  </w:style>
  <w:style w:type="paragraph" w:styleId="TOC3">
    <w:name w:val="toc 3"/>
    <w:basedOn w:val="Normal"/>
    <w:next w:val="Normal"/>
    <w:uiPriority w:val="39"/>
    <w:semiHidden/>
    <w:rsid w:val="00910DD4"/>
    <w:pPr>
      <w:ind w:left="480"/>
    </w:pPr>
  </w:style>
  <w:style w:type="paragraph" w:styleId="TOC4">
    <w:name w:val="toc 4"/>
    <w:basedOn w:val="Normal"/>
    <w:next w:val="Normal"/>
    <w:uiPriority w:val="39"/>
    <w:semiHidden/>
    <w:rsid w:val="00910DD4"/>
    <w:pPr>
      <w:ind w:left="720"/>
    </w:pPr>
  </w:style>
  <w:style w:type="paragraph" w:styleId="TOC5">
    <w:name w:val="toc 5"/>
    <w:basedOn w:val="Normal"/>
    <w:next w:val="Normal"/>
    <w:uiPriority w:val="39"/>
    <w:semiHidden/>
    <w:rsid w:val="00910DD4"/>
    <w:pPr>
      <w:ind w:left="960"/>
    </w:pPr>
  </w:style>
  <w:style w:type="paragraph" w:styleId="TOC6">
    <w:name w:val="toc 6"/>
    <w:basedOn w:val="Normal"/>
    <w:next w:val="Normal"/>
    <w:uiPriority w:val="39"/>
    <w:semiHidden/>
    <w:rsid w:val="00910DD4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910DD4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910DD4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910DD4"/>
    <w:pPr>
      <w:ind w:left="1920"/>
    </w:pPr>
  </w:style>
  <w:style w:type="character" w:styleId="Hyperlink">
    <w:name w:val="Hyperlink"/>
    <w:basedOn w:val="DefaultParagraphFont"/>
    <w:uiPriority w:val="99"/>
    <w:rsid w:val="00910D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10DD4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10DD4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0DD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10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DD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910DD4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0DD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footer" Target="footer12.xml"/><Relationship Id="rId42" Type="http://schemas.openxmlformats.org/officeDocument/2006/relationships/image" Target="media/image5.png"/><Relationship Id="rId47" Type="http://schemas.openxmlformats.org/officeDocument/2006/relationships/footer" Target="footer17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46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image" Target="media/image3.png"/><Relationship Id="rId36" Type="http://schemas.openxmlformats.org/officeDocument/2006/relationships/header" Target="header13.xml"/><Relationship Id="rId49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4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image" Target="media/image4.png"/><Relationship Id="rId43" Type="http://schemas.openxmlformats.org/officeDocument/2006/relationships/image" Target="media/image6.png"/><Relationship Id="rId48" Type="http://schemas.openxmlformats.org/officeDocument/2006/relationships/header" Target="header18.xm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A753-BD76-41C6-84A5-74E52FCF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4</DocSecurity>
  <Lines>1</Lines>
  <Paragraphs>1</Paragraphs>
  <ScaleCrop>false</ScaleCrop>
  <Company>CS&amp;M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2017-03-24T09:50:00Z</dcterms:created>
  <dcterms:modified xsi:type="dcterms:W3CDTF">2017-03-24T09:50:00Z</dcterms:modified>
</cp:coreProperties>
</file>