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C91735">
      <w:pPr>
        <w:pStyle w:val="Heading6"/>
        <w:widowControl/>
      </w:pPr>
      <w:r>
        <w:t>ANNEX III</w:t>
      </w:r>
    </w:p>
    <w:p w:rsidR="000640FE" w:rsidRDefault="00C91735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C91735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ENGINEERING SPECIFICATION</w:t>
      </w:r>
    </w:p>
    <w:p w:rsidR="000640FE" w:rsidRDefault="00C91735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EP-7000-1</w:t>
      </w:r>
    </w:p>
    <w:p w:rsidR="000640FE" w:rsidRDefault="00C91735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8F7D62" w:rsidRDefault="00C9173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F7D62" w:rsidRDefault="00C9173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426FE">
        <w:rPr>
          <w:rFonts w:ascii="Courier New" w:hAnsi="Courier New"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9pt;height:622.2pt">
            <v:imagedata r:id="rId20" o:title=""/>
          </v:shape>
        </w:pict>
      </w:r>
    </w:p>
    <w:p w:rsidR="008F7D62" w:rsidRDefault="00C9173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426FE">
        <w:rPr>
          <w:rFonts w:ascii="Courier New" w:hAnsi="Courier New"/>
          <w:color w:val="000000"/>
        </w:rPr>
        <w:lastRenderedPageBreak/>
        <w:pict>
          <v:shape id="_x0000_i1026" type="#_x0000_t75" style="width:442.75pt;height:623.3pt">
            <v:imagedata r:id="rId27" o:title=""/>
          </v:shape>
        </w:pict>
      </w:r>
    </w:p>
    <w:p w:rsidR="008F7D62" w:rsidRDefault="00C9173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426FE">
        <w:rPr>
          <w:rFonts w:ascii="Courier New" w:hAnsi="Courier New"/>
          <w:color w:val="000000"/>
        </w:rPr>
        <w:lastRenderedPageBreak/>
        <w:pict>
          <v:shape id="_x0000_i1027" type="#_x0000_t75" style="width:462.1pt;height:630.8pt">
            <v:imagedata r:id="rId34" o:title=""/>
          </v:shape>
        </w:pict>
      </w:r>
    </w:p>
    <w:p w:rsidR="008F7D62" w:rsidRDefault="00C91735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426FE">
        <w:rPr>
          <w:rFonts w:ascii="Courier New" w:hAnsi="Courier New"/>
          <w:color w:val="000000"/>
        </w:rPr>
        <w:pict>
          <v:shape id="_x0000_i1028" type="#_x0000_t75" style="width:444.9pt;height:624.35pt">
            <v:imagedata r:id="rId41" o:title=""/>
          </v:shape>
        </w:pict>
      </w:r>
    </w:p>
    <w:p w:rsidR="000640FE" w:rsidRPr="00D3371F" w:rsidRDefault="00C91735" w:rsidP="001D10CB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 w:rsidRPr="008426FE">
        <w:rPr>
          <w:rFonts w:ascii="Courier New" w:hAnsi="Courier New"/>
          <w:color w:val="000000"/>
        </w:rPr>
        <w:pict>
          <v:shape id="_x0000_i1029" type="#_x0000_t75" style="width:454.55pt;height:617.9pt">
            <v:imagedata r:id="rId42" o:title=""/>
          </v:shape>
        </w:pict>
      </w:r>
    </w:p>
    <w:sectPr w:rsidR="000640FE" w:rsidRPr="00D3371F" w:rsidSect="008426FE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FE" w:rsidRDefault="008426FE" w:rsidP="008426FE">
      <w:r>
        <w:separator/>
      </w:r>
    </w:p>
  </w:endnote>
  <w:endnote w:type="continuationSeparator" w:id="0">
    <w:p w:rsidR="008426FE" w:rsidRDefault="008426FE" w:rsidP="0084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</w:t>
    </w:r>
    <w:r>
      <w:rPr>
        <w:rFonts w:ascii="Arial" w:eastAsia="Arial" w:hAnsi="Arial" w:cs="Arial"/>
        <w:color w:val="000000"/>
        <w:sz w:val="16"/>
      </w:rPr>
      <w:t xml:space="preserve">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426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26F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FE" w:rsidRDefault="008426FE" w:rsidP="008426FE">
      <w:r>
        <w:separator/>
      </w:r>
    </w:p>
  </w:footnote>
  <w:footnote w:type="continuationSeparator" w:id="0">
    <w:p w:rsidR="008426FE" w:rsidRDefault="008426FE" w:rsidP="00842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330 - </w:t>
    </w:r>
    <w:r>
      <w:rPr>
        <w:rFonts w:ascii="Arial" w:eastAsia="Arial" w:hAnsi="Arial" w:cs="Arial"/>
        <w:color w:val="000000"/>
        <w:sz w:val="16"/>
      </w:rPr>
      <w:t>Annex 3a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</w:t>
    </w:r>
    <w:r>
      <w:rPr>
        <w:rFonts w:ascii="Arial" w:eastAsia="Arial" w:hAnsi="Arial" w:cs="Arial"/>
        <w:color w:val="000000"/>
        <w:sz w:val="16"/>
      </w:rPr>
      <w:t>Con Edison and Astoria Energy --&gt; Agreement No. 330 - Annex 3a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</w:t>
    </w:r>
    <w:r>
      <w:rPr>
        <w:rFonts w:ascii="Arial" w:eastAsia="Arial" w:hAnsi="Arial" w:cs="Arial"/>
        <w:color w:val="000000"/>
        <w:sz w:val="16"/>
      </w:rPr>
      <w:t>ria Energy --&gt; Agreement No. 330 - Annex 3a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</w:t>
    </w:r>
    <w:r>
      <w:rPr>
        <w:rFonts w:ascii="Arial" w:eastAsia="Arial" w:hAnsi="Arial" w:cs="Arial"/>
        <w:color w:val="000000"/>
        <w:sz w:val="16"/>
      </w:rPr>
      <w:t>n and Astoria Energy --&gt; Agreement No. 330 - Annex 3a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</w:t>
    </w:r>
    <w:r>
      <w:rPr>
        <w:rFonts w:ascii="Arial" w:eastAsia="Arial" w:hAnsi="Arial" w:cs="Arial"/>
        <w:color w:val="000000"/>
        <w:sz w:val="16"/>
      </w:rPr>
      <w:t>330 - Annex 3a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Amended Agreement No 330 - Con Edison and Astoria Energy --&gt; Agreement No. 330 - Annex 3a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Amended Agreement No 330 - Con Edison and Astoria Energy --&gt; Agreement No. 330 - Annex 3a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FE" w:rsidRDefault="00C91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Amended Agreement No 330 - Con Edison and Astoria Energy --&gt; Agreement No. 330 - Annex 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70165C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0B47FB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9701C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52257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83A12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E2A1F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6090F7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C98D5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04674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82325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AF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49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6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8F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346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CB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4A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504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7B50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161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604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3A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A02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64A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ACD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5E6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04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2408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26E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38E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18F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5A1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2AE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58D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862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5A7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E3303F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56E49C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E9499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CC9C2E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D6869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6887E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A5037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6E47E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E085E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7D46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B45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AC1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2CD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DC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525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AA4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F4F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2A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51ACB8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2CAC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049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9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83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388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43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E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D8D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FD3A5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964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667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885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901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661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569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787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04E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B184A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64A2A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2D487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C900A7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D3E3E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8C0DE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2E84B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1F280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507648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B06468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E24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14C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1E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1CE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780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65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180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226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C7DA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60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9E0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602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682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166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040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482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E"/>
    <w:rsid w:val="008426FE"/>
    <w:rsid w:val="00C9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6FE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F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26F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26FE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26FE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26FE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8426FE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8426F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426FE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426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426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426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426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426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426F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426F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426FE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426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4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6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8426FE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8426FE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8426FE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8426F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8426FE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8426FE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8426FE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26FE"/>
    <w:rPr>
      <w:rFonts w:cs="Times New Roman"/>
      <w:sz w:val="24"/>
    </w:rPr>
  </w:style>
  <w:style w:type="paragraph" w:styleId="List">
    <w:name w:val="List"/>
    <w:basedOn w:val="Normal"/>
    <w:uiPriority w:val="99"/>
    <w:rsid w:val="008426FE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8426FE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426FE"/>
    <w:rPr>
      <w:rFonts w:cs="Times New Roman"/>
      <w:sz w:val="24"/>
    </w:rPr>
  </w:style>
  <w:style w:type="paragraph" w:styleId="List2">
    <w:name w:val="List 2"/>
    <w:basedOn w:val="Normal"/>
    <w:uiPriority w:val="99"/>
    <w:rsid w:val="008426F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8426FE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8426FE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8426F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8426FE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8426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26F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4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8426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26FE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8426FE"/>
    <w:pPr>
      <w:ind w:left="240"/>
    </w:pPr>
  </w:style>
  <w:style w:type="paragraph" w:styleId="TOC3">
    <w:name w:val="toc 3"/>
    <w:basedOn w:val="Normal"/>
    <w:next w:val="Normal"/>
    <w:uiPriority w:val="39"/>
    <w:semiHidden/>
    <w:rsid w:val="008426FE"/>
    <w:pPr>
      <w:ind w:left="480"/>
    </w:pPr>
  </w:style>
  <w:style w:type="paragraph" w:styleId="TOC4">
    <w:name w:val="toc 4"/>
    <w:basedOn w:val="Normal"/>
    <w:next w:val="Normal"/>
    <w:uiPriority w:val="39"/>
    <w:semiHidden/>
    <w:rsid w:val="008426FE"/>
    <w:pPr>
      <w:ind w:left="720"/>
    </w:pPr>
  </w:style>
  <w:style w:type="paragraph" w:styleId="TOC5">
    <w:name w:val="toc 5"/>
    <w:basedOn w:val="Normal"/>
    <w:next w:val="Normal"/>
    <w:uiPriority w:val="39"/>
    <w:semiHidden/>
    <w:rsid w:val="008426FE"/>
    <w:pPr>
      <w:ind w:left="960"/>
    </w:pPr>
  </w:style>
  <w:style w:type="paragraph" w:styleId="TOC6">
    <w:name w:val="toc 6"/>
    <w:basedOn w:val="Normal"/>
    <w:next w:val="Normal"/>
    <w:uiPriority w:val="39"/>
    <w:semiHidden/>
    <w:rsid w:val="008426FE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8426FE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8426FE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8426FE"/>
    <w:pPr>
      <w:ind w:left="1920"/>
    </w:pPr>
  </w:style>
  <w:style w:type="character" w:styleId="Hyperlink">
    <w:name w:val="Hyperlink"/>
    <w:basedOn w:val="DefaultParagraphFont"/>
    <w:uiPriority w:val="99"/>
    <w:rsid w:val="008426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426FE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426FE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6FE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4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6FE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426FE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6F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image" Target="media/image3.png"/><Relationship Id="rId42" Type="http://schemas.openxmlformats.org/officeDocument/2006/relationships/image" Target="media/image5.png"/><Relationship Id="rId47" Type="http://schemas.openxmlformats.org/officeDocument/2006/relationships/header" Target="header1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png"/><Relationship Id="rId29" Type="http://schemas.openxmlformats.org/officeDocument/2006/relationships/header" Target="header11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image" Target="media/image2.png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6FAE-2162-4126-ABCA-8728C631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64</Characters>
  <Application>Microsoft Office Word</Application>
  <DocSecurity>4</DocSecurity>
  <Lines>1</Lines>
  <Paragraphs>1</Paragraphs>
  <ScaleCrop>false</ScaleCrop>
  <Company>CS&amp;M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2017-03-24T09:50:00Z</dcterms:created>
  <dcterms:modified xsi:type="dcterms:W3CDTF">2017-03-24T09:50:00Z</dcterms:modified>
</cp:coreProperties>
</file>