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pStyle w:val="Heading6"/>
        <w:widowControl/>
      </w:pPr>
      <w:r>
        <w:t>ANNEX I</w:t>
      </w:r>
    </w:p>
    <w:p w:rsidR="000640FE" w:rsidRDefault="007D6AC9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SYSTEM OPERATION DEPARTMENT PROCEDURE</w:t>
      </w:r>
    </w:p>
    <w:p w:rsidR="000640FE" w:rsidRDefault="007D6AC9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SO3-30-1</w:t>
      </w: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7D6AC9">
      <w:pPr>
        <w:widowControl/>
        <w:jc w:val="center"/>
        <w:rPr>
          <w:rFonts w:ascii="Courier New" w:hAnsi="Courier New"/>
          <w:color w:val="000000"/>
        </w:rPr>
        <w:sectPr w:rsidR="00064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A9107D" w:rsidRDefault="007D6AC9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234DBA">
        <w:rPr>
          <w:rFonts w:ascii="Courier New" w:hAnsi="Courier New"/>
          <w:color w:val="000000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25pt;height:574.95pt">
            <v:imagedata r:id="rId19" o:title=""/>
          </v:shape>
        </w:pict>
      </w:r>
    </w:p>
    <w:p w:rsidR="00A9107D" w:rsidRDefault="007D6AC9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234DBA">
        <w:rPr>
          <w:rFonts w:ascii="Courier New" w:hAnsi="Courier New"/>
          <w:color w:val="000000"/>
          <w:sz w:val="28"/>
        </w:rPr>
        <w:lastRenderedPageBreak/>
        <w:pict>
          <v:shape id="_x0000_i1026" type="#_x0000_t75" style="width:436.3pt;height:592.1pt">
            <v:imagedata r:id="rId26" o:title=""/>
          </v:shape>
        </w:pict>
      </w:r>
    </w:p>
    <w:p w:rsidR="00A9107D" w:rsidRDefault="007D6AC9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234DBA">
        <w:rPr>
          <w:rFonts w:ascii="Courier New" w:hAnsi="Courier New"/>
          <w:color w:val="000000"/>
          <w:sz w:val="28"/>
        </w:rPr>
        <w:lastRenderedPageBreak/>
        <w:pict>
          <v:shape id="_x0000_i1027" type="#_x0000_t75" style="width:436.3pt;height:8in">
            <v:imagedata r:id="rId33" o:title=""/>
          </v:shape>
        </w:pict>
      </w:r>
    </w:p>
    <w:p w:rsidR="00A9107D" w:rsidRDefault="007D6AC9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234DBA">
        <w:rPr>
          <w:rFonts w:ascii="Courier New" w:hAnsi="Courier New"/>
          <w:color w:val="000000"/>
          <w:sz w:val="28"/>
        </w:rPr>
        <w:pict>
          <v:shape id="_x0000_i1028" type="#_x0000_t75" style="width:429.85pt;height:614.7pt">
            <v:imagedata r:id="rId40" o:title=""/>
          </v:shape>
        </w:pict>
      </w:r>
    </w:p>
    <w:p w:rsidR="00A9107D" w:rsidRDefault="007D6AC9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234DBA">
        <w:rPr>
          <w:rFonts w:ascii="Courier New" w:hAnsi="Courier New"/>
          <w:color w:val="000000"/>
          <w:sz w:val="28"/>
        </w:rPr>
        <w:pict>
          <v:shape id="_x0000_i1029" type="#_x0000_t75" style="width:453.5pt;height:620.05pt">
            <v:imagedata r:id="rId47" o:title=""/>
          </v:shape>
        </w:pict>
      </w:r>
    </w:p>
    <w:p w:rsidR="000640FE" w:rsidRPr="00D3371F" w:rsidRDefault="007D6AC9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 w:rsidRPr="00234DBA">
        <w:rPr>
          <w:rFonts w:ascii="Courier New" w:hAnsi="Courier New"/>
          <w:color w:val="000000"/>
          <w:sz w:val="28"/>
        </w:rPr>
        <w:pict>
          <v:shape id="_x0000_i1030" type="#_x0000_t75" style="width:427.7pt;height:296.6pt">
            <v:imagedata r:id="rId48" o:title="" cropbottom="36310f"/>
          </v:shape>
        </w:pict>
      </w:r>
    </w:p>
    <w:sectPr w:rsidR="000640FE" w:rsidRPr="00D3371F" w:rsidSect="00234DB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BA" w:rsidRDefault="00234DBA" w:rsidP="00234DBA">
      <w:r>
        <w:separator/>
      </w:r>
    </w:p>
  </w:endnote>
  <w:endnote w:type="continuationSeparator" w:id="0">
    <w:p w:rsidR="00234DBA" w:rsidRDefault="00234DBA" w:rsidP="0023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</w:t>
    </w:r>
    <w:r>
      <w:rPr>
        <w:rFonts w:ascii="Arial" w:eastAsia="Arial" w:hAnsi="Arial" w:cs="Arial"/>
        <w:color w:val="000000"/>
        <w:sz w:val="16"/>
      </w:rPr>
      <w:t xml:space="preserve">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234DB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4DB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BA" w:rsidRDefault="00234DBA" w:rsidP="00234DBA">
      <w:r>
        <w:separator/>
      </w:r>
    </w:p>
  </w:footnote>
  <w:footnote w:type="continuationSeparator" w:id="0">
    <w:p w:rsidR="00234DBA" w:rsidRDefault="00234DBA" w:rsidP="00234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</w:t>
    </w:r>
    <w:r>
      <w:rPr>
        <w:rFonts w:ascii="Arial" w:eastAsia="Arial" w:hAnsi="Arial" w:cs="Arial"/>
        <w:color w:val="000000"/>
        <w:sz w:val="16"/>
      </w:rPr>
      <w:t>Agreement No. 330 - Annex 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>ements --&gt; Amended Agreement No 330 - Con Edison and Astoria Energy --&gt; Agreement No. 330 - Annex 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</w:t>
    </w:r>
    <w:r>
      <w:rPr>
        <w:rFonts w:ascii="Arial" w:eastAsia="Arial" w:hAnsi="Arial" w:cs="Arial"/>
        <w:color w:val="000000"/>
        <w:sz w:val="16"/>
      </w:rPr>
      <w:t>ement No 330 - Con Edison and Astoria Energy --&gt; Agreement No. 330 - Annex 1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Amended Agreement No 330 - Con Edison and Astoria Energy --&gt; Agreement No. 330 - Annex 1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</w:t>
    </w:r>
    <w:r>
      <w:rPr>
        <w:rFonts w:ascii="Arial" w:eastAsia="Arial" w:hAnsi="Arial" w:cs="Arial"/>
        <w:color w:val="000000"/>
        <w:sz w:val="16"/>
      </w:rPr>
      <w:t>Astoria Energy --&gt; Agreement No. 330 - Annex 1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</w:t>
    </w:r>
    <w:r>
      <w:rPr>
        <w:rFonts w:ascii="Arial" w:eastAsia="Arial" w:hAnsi="Arial" w:cs="Arial"/>
        <w:color w:val="000000"/>
        <w:sz w:val="16"/>
      </w:rPr>
      <w:t>Agreement No. 330 - Annex 1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</w:t>
    </w:r>
    <w:r>
      <w:rPr>
        <w:rFonts w:ascii="Arial" w:eastAsia="Arial" w:hAnsi="Arial" w:cs="Arial"/>
        <w:color w:val="000000"/>
        <w:sz w:val="16"/>
      </w:rPr>
      <w:t>ergy --&gt; Agreement No. 330 - Annex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</w:t>
    </w:r>
    <w:r>
      <w:rPr>
        <w:rFonts w:ascii="Arial" w:eastAsia="Arial" w:hAnsi="Arial" w:cs="Arial"/>
        <w:color w:val="000000"/>
        <w:sz w:val="16"/>
      </w:rPr>
      <w:t xml:space="preserve"> --&gt; Agreement No. 330 - Annex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</w:t>
    </w:r>
    <w:r>
      <w:rPr>
        <w:rFonts w:ascii="Arial" w:eastAsia="Arial" w:hAnsi="Arial" w:cs="Arial"/>
        <w:color w:val="000000"/>
        <w:sz w:val="16"/>
      </w:rPr>
      <w:t>ia Energy --&gt; Agreement No. 330 - Annex 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BA" w:rsidRDefault="007D6AC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21507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A26441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C065A6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F1C6A4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8366E7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13C83F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24E5C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F50C52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06413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1966B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7A1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8A9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589F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661A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2A8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023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DA3D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6A6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245D38E0"/>
    <w:multiLevelType w:val="multilevel"/>
    <w:tmpl w:val="3AD219A6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7">
    <w:nsid w:val="29334467"/>
    <w:multiLevelType w:val="hybridMultilevel"/>
    <w:tmpl w:val="CD34D9C0"/>
    <w:lvl w:ilvl="0" w:tplc="826A8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0EE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0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563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82B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2E0D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1C1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A438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5ABC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BF88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86F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3E7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5484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CEAC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B21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D0A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A465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B038D7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E46B7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9E96682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0CA57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1E8009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6025F3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DFACAF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6D8106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B21449E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0A88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40E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5690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9C7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A0EE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23E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6C4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6CE9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8AF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7A6278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A1A00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F25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16E2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80C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B0C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40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7E1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AE2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4A62BF5"/>
    <w:multiLevelType w:val="multilevel"/>
    <w:tmpl w:val="5204F94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5">
    <w:nsid w:val="590D7DE5"/>
    <w:multiLevelType w:val="hybridMultilevel"/>
    <w:tmpl w:val="4956E39A"/>
    <w:lvl w:ilvl="0" w:tplc="1C04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5C1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5EC1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489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EE1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30CA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4EF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891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A2C6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29E6B5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0F03B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3B6E51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A1A307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7F2B73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4624F1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C570E60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B282C2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BB4BAA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12A2130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30D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3285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74D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0467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6410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48D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121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88CB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7E8D4368"/>
    <w:multiLevelType w:val="hybridMultilevel"/>
    <w:tmpl w:val="5EE613EC"/>
    <w:lvl w:ilvl="0" w:tplc="83C2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6A1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BE84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90E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092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BC7B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EA7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A0B1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B623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hideSpellingErrors/>
  <w:hideGrammaticalErrors/>
  <w:stylePaneFormatFilter w:val="3F01"/>
  <w:defaultTabStop w:val="720"/>
  <w:doNotHyphenateCaps/>
  <w:displayHorizontalDrawingGridEvery w:val="0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DBA"/>
    <w:rsid w:val="00234DBA"/>
    <w:rsid w:val="007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sid w:val="00234DBA"/>
    <w:pPr>
      <w:widowControl w:val="0"/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DB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DB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DBA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34DBA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34DBA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234DBA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234DB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234DBA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4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34D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34DB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34DB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34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234DB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234DB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34DBA"/>
    <w:rPr>
      <w:rFonts w:ascii="Calibri" w:hAnsi="Calibr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34D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34D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DB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234DBA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234DBA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234DBA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234D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234DBA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234DBA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234DBA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4DBA"/>
    <w:rPr>
      <w:rFonts w:cs="Times New Roman"/>
      <w:sz w:val="24"/>
    </w:rPr>
  </w:style>
  <w:style w:type="paragraph" w:styleId="List">
    <w:name w:val="List"/>
    <w:basedOn w:val="Normal"/>
    <w:uiPriority w:val="99"/>
    <w:rsid w:val="00234DBA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234DBA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34DBA"/>
    <w:rPr>
      <w:rFonts w:cs="Times New Roman"/>
      <w:sz w:val="24"/>
    </w:rPr>
  </w:style>
  <w:style w:type="paragraph" w:styleId="List2">
    <w:name w:val="List 2"/>
    <w:basedOn w:val="Normal"/>
    <w:uiPriority w:val="99"/>
    <w:rsid w:val="00234D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234DBA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234DBA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234DB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234DBA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234DB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4DB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234D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234DB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4DBA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234DBA"/>
    <w:pPr>
      <w:ind w:left="240"/>
    </w:pPr>
  </w:style>
  <w:style w:type="paragraph" w:styleId="TOC3">
    <w:name w:val="toc 3"/>
    <w:basedOn w:val="Normal"/>
    <w:next w:val="Normal"/>
    <w:uiPriority w:val="39"/>
    <w:semiHidden/>
    <w:rsid w:val="00234DBA"/>
    <w:pPr>
      <w:ind w:left="480"/>
    </w:pPr>
  </w:style>
  <w:style w:type="paragraph" w:styleId="TOC4">
    <w:name w:val="toc 4"/>
    <w:basedOn w:val="Normal"/>
    <w:next w:val="Normal"/>
    <w:uiPriority w:val="39"/>
    <w:semiHidden/>
    <w:rsid w:val="00234DBA"/>
    <w:pPr>
      <w:ind w:left="720"/>
    </w:pPr>
  </w:style>
  <w:style w:type="paragraph" w:styleId="TOC5">
    <w:name w:val="toc 5"/>
    <w:basedOn w:val="Normal"/>
    <w:next w:val="Normal"/>
    <w:uiPriority w:val="39"/>
    <w:semiHidden/>
    <w:rsid w:val="00234DBA"/>
    <w:pPr>
      <w:ind w:left="960"/>
    </w:pPr>
  </w:style>
  <w:style w:type="paragraph" w:styleId="TOC6">
    <w:name w:val="toc 6"/>
    <w:basedOn w:val="Normal"/>
    <w:next w:val="Normal"/>
    <w:uiPriority w:val="39"/>
    <w:semiHidden/>
    <w:rsid w:val="00234DBA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234DBA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234DBA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234DBA"/>
    <w:pPr>
      <w:ind w:left="1920"/>
    </w:pPr>
  </w:style>
  <w:style w:type="character" w:styleId="Hyperlink">
    <w:name w:val="Hyperlink"/>
    <w:basedOn w:val="DefaultParagraphFont"/>
    <w:uiPriority w:val="99"/>
    <w:rsid w:val="00234D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4DBA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34DBA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4DBA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34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DB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34DBA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34DBA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.png"/><Relationship Id="rId39" Type="http://schemas.openxmlformats.org/officeDocument/2006/relationships/footer" Target="footer15.xml"/><Relationship Id="rId21" Type="http://schemas.openxmlformats.org/officeDocument/2006/relationships/header" Target="header8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image" Target="media/image5.png"/><Relationship Id="rId50" Type="http://schemas.openxmlformats.org/officeDocument/2006/relationships/header" Target="header20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image" Target="media/image3.jpeg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header" Target="header16.xml"/><Relationship Id="rId54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image" Target="media/image4.png"/><Relationship Id="rId45" Type="http://schemas.openxmlformats.org/officeDocument/2006/relationships/header" Target="header18.xml"/><Relationship Id="rId53" Type="http://schemas.openxmlformats.org/officeDocument/2006/relationships/header" Target="header2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6.xml"/><Relationship Id="rId48" Type="http://schemas.openxmlformats.org/officeDocument/2006/relationships/image" Target="media/image6.jpeg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76</Characters>
  <Application>Microsoft Office Word</Application>
  <DocSecurity>4</DocSecurity>
  <Lines>1</Lines>
  <Paragraphs>1</Paragraphs>
  <ScaleCrop>false</ScaleCrop>
  <Company>CS&amp;M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2017-03-24T09:50:00Z</dcterms:created>
  <dcterms:modified xsi:type="dcterms:W3CDTF">2017-03-24T09:50:00Z</dcterms:modified>
</cp:coreProperties>
</file>