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A23EF1">
      <w:pPr>
        <w:pStyle w:val="Heading2"/>
      </w:pPr>
      <w:bookmarkStart w:id="0" w:name="_Toc262812417"/>
      <w:r>
        <w:t>6.3</w:t>
      </w:r>
      <w:r>
        <w:tab/>
        <w:t>Schedule 3 - Charges for Regulation Service</w:t>
      </w:r>
      <w:bookmarkEnd w:id="0"/>
    </w:p>
    <w:p w:rsidR="00CC60C6" w:rsidRDefault="00A23EF1">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A23EF1">
      <w:pPr>
        <w:pStyle w:val="Heading3"/>
      </w:pPr>
      <w:bookmarkStart w:id="1" w:name="_Toc262812418"/>
      <w:r>
        <w:t>6.3.1</w:t>
      </w:r>
      <w:r>
        <w:tab/>
        <w:t>Customer Obligations and Responsibilities</w:t>
      </w:r>
      <w:bookmarkEnd w:id="1"/>
    </w:p>
    <w:p w:rsidR="00CC60C6" w:rsidRDefault="00A23EF1">
      <w:pPr>
        <w:pStyle w:val="Bodypara"/>
        <w:rPr>
          <w:color w:val="000000"/>
        </w:rPr>
      </w:pPr>
      <w:r>
        <w:t>LSEs shall purch</w:t>
      </w:r>
      <w:r>
        <w:t>ase this service from the ISO</w:t>
      </w:r>
      <w:r>
        <w:rPr>
          <w:color w:val="000000"/>
        </w:rPr>
        <w:t xml:space="preserve">.  </w:t>
      </w:r>
    </w:p>
    <w:p w:rsidR="00CC60C6" w:rsidRDefault="00A23EF1">
      <w:pPr>
        <w:pStyle w:val="Heading3"/>
      </w:pPr>
      <w:bookmarkStart w:id="2" w:name="_Toc262812419"/>
      <w:r>
        <w:t>6.3.2</w:t>
      </w:r>
      <w:r>
        <w:tab/>
        <w:t xml:space="preserve">Charges to </w:t>
      </w:r>
      <w:bookmarkEnd w:id="2"/>
      <w:r>
        <w:t>LSEs</w:t>
      </w:r>
    </w:p>
    <w:p w:rsidR="00CC60C6" w:rsidRDefault="00A23EF1">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A23EF1">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AE3A86"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A23EF1"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A23EF1">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A23EF1">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A23EF1">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A23EF1">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A23EF1">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A23EF1">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86" w:rsidRDefault="00AE3A86" w:rsidP="00AE3A86">
      <w:r>
        <w:separator/>
      </w:r>
    </w:p>
  </w:endnote>
  <w:endnote w:type="continuationSeparator" w:id="0">
    <w:p w:rsidR="00AE3A86" w:rsidRDefault="00AE3A86" w:rsidP="00AE3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AE3A86">
      <w:rPr>
        <w:rFonts w:ascii="Arial" w:eastAsia="Arial" w:hAnsi="Arial" w:cs="Arial"/>
        <w:color w:val="000000"/>
        <w:sz w:val="16"/>
      </w:rPr>
      <w:fldChar w:fldCharType="begin"/>
    </w:r>
    <w:r>
      <w:rPr>
        <w:rFonts w:ascii="Arial" w:eastAsia="Arial" w:hAnsi="Arial" w:cs="Arial"/>
        <w:color w:val="000000"/>
        <w:sz w:val="16"/>
      </w:rPr>
      <w:instrText>PAGE</w:instrText>
    </w:r>
    <w:r w:rsidR="00AE3A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AE3A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E3A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AE3A86">
      <w:rPr>
        <w:rFonts w:ascii="Arial" w:eastAsia="Arial" w:hAnsi="Arial" w:cs="Arial"/>
        <w:color w:val="000000"/>
        <w:sz w:val="16"/>
      </w:rPr>
      <w:fldChar w:fldCharType="begin"/>
    </w:r>
    <w:r>
      <w:rPr>
        <w:rFonts w:ascii="Arial" w:eastAsia="Arial" w:hAnsi="Arial" w:cs="Arial"/>
        <w:color w:val="000000"/>
        <w:sz w:val="16"/>
      </w:rPr>
      <w:instrText>PAGE</w:instrText>
    </w:r>
    <w:r w:rsidR="00AE3A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86" w:rsidRDefault="00AE3A86" w:rsidP="00AE3A86">
      <w:r>
        <w:separator/>
      </w:r>
    </w:p>
  </w:footnote>
  <w:footnote w:type="continuationSeparator" w:id="0">
    <w:p w:rsidR="00AE3A86" w:rsidRDefault="00AE3A86" w:rsidP="00AE3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6" w:rsidRDefault="00A23EF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B2877DE">
      <w:start w:val="1"/>
      <w:numFmt w:val="bullet"/>
      <w:pStyle w:val="Bullettext"/>
      <w:lvlText w:val=""/>
      <w:lvlJc w:val="left"/>
      <w:pPr>
        <w:tabs>
          <w:tab w:val="num" w:pos="1440"/>
        </w:tabs>
        <w:ind w:left="1440" w:hanging="360"/>
      </w:pPr>
      <w:rPr>
        <w:rFonts w:ascii="Symbol" w:hAnsi="Symbol" w:hint="default"/>
      </w:rPr>
    </w:lvl>
    <w:lvl w:ilvl="1" w:tplc="1AF46160" w:tentative="1">
      <w:start w:val="1"/>
      <w:numFmt w:val="bullet"/>
      <w:lvlText w:val="o"/>
      <w:lvlJc w:val="left"/>
      <w:pPr>
        <w:tabs>
          <w:tab w:val="num" w:pos="2160"/>
        </w:tabs>
        <w:ind w:left="2160" w:hanging="360"/>
      </w:pPr>
      <w:rPr>
        <w:rFonts w:ascii="Courier New" w:hAnsi="Courier New" w:cs="Courier New" w:hint="default"/>
      </w:rPr>
    </w:lvl>
    <w:lvl w:ilvl="2" w:tplc="2E9EB3BE" w:tentative="1">
      <w:start w:val="1"/>
      <w:numFmt w:val="bullet"/>
      <w:lvlText w:val=""/>
      <w:lvlJc w:val="left"/>
      <w:pPr>
        <w:tabs>
          <w:tab w:val="num" w:pos="2880"/>
        </w:tabs>
        <w:ind w:left="2880" w:hanging="360"/>
      </w:pPr>
      <w:rPr>
        <w:rFonts w:ascii="Wingdings" w:hAnsi="Wingdings" w:hint="default"/>
      </w:rPr>
    </w:lvl>
    <w:lvl w:ilvl="3" w:tplc="33244CEE" w:tentative="1">
      <w:start w:val="1"/>
      <w:numFmt w:val="bullet"/>
      <w:lvlText w:val=""/>
      <w:lvlJc w:val="left"/>
      <w:pPr>
        <w:tabs>
          <w:tab w:val="num" w:pos="3600"/>
        </w:tabs>
        <w:ind w:left="3600" w:hanging="360"/>
      </w:pPr>
      <w:rPr>
        <w:rFonts w:ascii="Symbol" w:hAnsi="Symbol" w:hint="default"/>
      </w:rPr>
    </w:lvl>
    <w:lvl w:ilvl="4" w:tplc="B7F22EFC" w:tentative="1">
      <w:start w:val="1"/>
      <w:numFmt w:val="bullet"/>
      <w:lvlText w:val="o"/>
      <w:lvlJc w:val="left"/>
      <w:pPr>
        <w:tabs>
          <w:tab w:val="num" w:pos="4320"/>
        </w:tabs>
        <w:ind w:left="4320" w:hanging="360"/>
      </w:pPr>
      <w:rPr>
        <w:rFonts w:ascii="Courier New" w:hAnsi="Courier New" w:cs="Courier New" w:hint="default"/>
      </w:rPr>
    </w:lvl>
    <w:lvl w:ilvl="5" w:tplc="C43CBF4E" w:tentative="1">
      <w:start w:val="1"/>
      <w:numFmt w:val="bullet"/>
      <w:lvlText w:val=""/>
      <w:lvlJc w:val="left"/>
      <w:pPr>
        <w:tabs>
          <w:tab w:val="num" w:pos="5040"/>
        </w:tabs>
        <w:ind w:left="5040" w:hanging="360"/>
      </w:pPr>
      <w:rPr>
        <w:rFonts w:ascii="Wingdings" w:hAnsi="Wingdings" w:hint="default"/>
      </w:rPr>
    </w:lvl>
    <w:lvl w:ilvl="6" w:tplc="C7EE74F4" w:tentative="1">
      <w:start w:val="1"/>
      <w:numFmt w:val="bullet"/>
      <w:lvlText w:val=""/>
      <w:lvlJc w:val="left"/>
      <w:pPr>
        <w:tabs>
          <w:tab w:val="num" w:pos="5760"/>
        </w:tabs>
        <w:ind w:left="5760" w:hanging="360"/>
      </w:pPr>
      <w:rPr>
        <w:rFonts w:ascii="Symbol" w:hAnsi="Symbol" w:hint="default"/>
      </w:rPr>
    </w:lvl>
    <w:lvl w:ilvl="7" w:tplc="40CA0C34" w:tentative="1">
      <w:start w:val="1"/>
      <w:numFmt w:val="bullet"/>
      <w:lvlText w:val="o"/>
      <w:lvlJc w:val="left"/>
      <w:pPr>
        <w:tabs>
          <w:tab w:val="num" w:pos="6480"/>
        </w:tabs>
        <w:ind w:left="6480" w:hanging="360"/>
      </w:pPr>
      <w:rPr>
        <w:rFonts w:ascii="Courier New" w:hAnsi="Courier New" w:cs="Courier New" w:hint="default"/>
      </w:rPr>
    </w:lvl>
    <w:lvl w:ilvl="8" w:tplc="6B28350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AE5C8360">
      <w:start w:val="1"/>
      <w:numFmt w:val="bullet"/>
      <w:pStyle w:val="Bulletpara"/>
      <w:lvlText w:val=""/>
      <w:lvlJc w:val="left"/>
      <w:pPr>
        <w:tabs>
          <w:tab w:val="num" w:pos="720"/>
        </w:tabs>
        <w:ind w:left="720" w:hanging="360"/>
      </w:pPr>
      <w:rPr>
        <w:rFonts w:ascii="Symbol" w:hAnsi="Symbol" w:hint="default"/>
      </w:rPr>
    </w:lvl>
    <w:lvl w:ilvl="1" w:tplc="A0DED06E" w:tentative="1">
      <w:start w:val="1"/>
      <w:numFmt w:val="bullet"/>
      <w:lvlText w:val="o"/>
      <w:lvlJc w:val="left"/>
      <w:pPr>
        <w:tabs>
          <w:tab w:val="num" w:pos="1440"/>
        </w:tabs>
        <w:ind w:left="1440" w:hanging="360"/>
      </w:pPr>
      <w:rPr>
        <w:rFonts w:ascii="Courier New" w:hAnsi="Courier New" w:hint="default"/>
      </w:rPr>
    </w:lvl>
    <w:lvl w:ilvl="2" w:tplc="86F274B0" w:tentative="1">
      <w:start w:val="1"/>
      <w:numFmt w:val="bullet"/>
      <w:lvlText w:val=""/>
      <w:lvlJc w:val="left"/>
      <w:pPr>
        <w:tabs>
          <w:tab w:val="num" w:pos="2160"/>
        </w:tabs>
        <w:ind w:left="2160" w:hanging="360"/>
      </w:pPr>
      <w:rPr>
        <w:rFonts w:ascii="Wingdings" w:hAnsi="Wingdings" w:hint="default"/>
      </w:rPr>
    </w:lvl>
    <w:lvl w:ilvl="3" w:tplc="ECD8C79E" w:tentative="1">
      <w:start w:val="1"/>
      <w:numFmt w:val="bullet"/>
      <w:lvlText w:val=""/>
      <w:lvlJc w:val="left"/>
      <w:pPr>
        <w:tabs>
          <w:tab w:val="num" w:pos="2880"/>
        </w:tabs>
        <w:ind w:left="2880" w:hanging="360"/>
      </w:pPr>
      <w:rPr>
        <w:rFonts w:ascii="Symbol" w:hAnsi="Symbol" w:hint="default"/>
      </w:rPr>
    </w:lvl>
    <w:lvl w:ilvl="4" w:tplc="9AD6969E" w:tentative="1">
      <w:start w:val="1"/>
      <w:numFmt w:val="bullet"/>
      <w:lvlText w:val="o"/>
      <w:lvlJc w:val="left"/>
      <w:pPr>
        <w:tabs>
          <w:tab w:val="num" w:pos="3600"/>
        </w:tabs>
        <w:ind w:left="3600" w:hanging="360"/>
      </w:pPr>
      <w:rPr>
        <w:rFonts w:ascii="Courier New" w:hAnsi="Courier New" w:hint="default"/>
      </w:rPr>
    </w:lvl>
    <w:lvl w:ilvl="5" w:tplc="CCCE746A" w:tentative="1">
      <w:start w:val="1"/>
      <w:numFmt w:val="bullet"/>
      <w:lvlText w:val=""/>
      <w:lvlJc w:val="left"/>
      <w:pPr>
        <w:tabs>
          <w:tab w:val="num" w:pos="4320"/>
        </w:tabs>
        <w:ind w:left="4320" w:hanging="360"/>
      </w:pPr>
      <w:rPr>
        <w:rFonts w:ascii="Wingdings" w:hAnsi="Wingdings" w:hint="default"/>
      </w:rPr>
    </w:lvl>
    <w:lvl w:ilvl="6" w:tplc="66BEFFBE" w:tentative="1">
      <w:start w:val="1"/>
      <w:numFmt w:val="bullet"/>
      <w:lvlText w:val=""/>
      <w:lvlJc w:val="left"/>
      <w:pPr>
        <w:tabs>
          <w:tab w:val="num" w:pos="5040"/>
        </w:tabs>
        <w:ind w:left="5040" w:hanging="360"/>
      </w:pPr>
      <w:rPr>
        <w:rFonts w:ascii="Symbol" w:hAnsi="Symbol" w:hint="default"/>
      </w:rPr>
    </w:lvl>
    <w:lvl w:ilvl="7" w:tplc="CAACE212" w:tentative="1">
      <w:start w:val="1"/>
      <w:numFmt w:val="bullet"/>
      <w:lvlText w:val="o"/>
      <w:lvlJc w:val="left"/>
      <w:pPr>
        <w:tabs>
          <w:tab w:val="num" w:pos="5760"/>
        </w:tabs>
        <w:ind w:left="5760" w:hanging="360"/>
      </w:pPr>
      <w:rPr>
        <w:rFonts w:ascii="Courier New" w:hAnsi="Courier New" w:hint="default"/>
      </w:rPr>
    </w:lvl>
    <w:lvl w:ilvl="8" w:tplc="5300C12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A6AD0C2">
      <w:start w:val="1"/>
      <w:numFmt w:val="lowerRoman"/>
      <w:lvlText w:val="(%1)"/>
      <w:lvlJc w:val="left"/>
      <w:pPr>
        <w:tabs>
          <w:tab w:val="num" w:pos="2448"/>
        </w:tabs>
        <w:ind w:left="2448" w:hanging="648"/>
      </w:pPr>
      <w:rPr>
        <w:rFonts w:cs="Times New Roman" w:hint="default"/>
        <w:b w:val="0"/>
        <w:i w:val="0"/>
        <w:u w:val="none"/>
      </w:rPr>
    </w:lvl>
    <w:lvl w:ilvl="1" w:tplc="508460BC" w:tentative="1">
      <w:start w:val="1"/>
      <w:numFmt w:val="lowerLetter"/>
      <w:lvlText w:val="%2."/>
      <w:lvlJc w:val="left"/>
      <w:pPr>
        <w:tabs>
          <w:tab w:val="num" w:pos="1440"/>
        </w:tabs>
        <w:ind w:left="1440" w:hanging="360"/>
      </w:pPr>
      <w:rPr>
        <w:rFonts w:cs="Times New Roman"/>
      </w:rPr>
    </w:lvl>
    <w:lvl w:ilvl="2" w:tplc="A40A89A0" w:tentative="1">
      <w:start w:val="1"/>
      <w:numFmt w:val="lowerRoman"/>
      <w:lvlText w:val="%3."/>
      <w:lvlJc w:val="right"/>
      <w:pPr>
        <w:tabs>
          <w:tab w:val="num" w:pos="2160"/>
        </w:tabs>
        <w:ind w:left="2160" w:hanging="180"/>
      </w:pPr>
      <w:rPr>
        <w:rFonts w:cs="Times New Roman"/>
      </w:rPr>
    </w:lvl>
    <w:lvl w:ilvl="3" w:tplc="63648EB0" w:tentative="1">
      <w:start w:val="1"/>
      <w:numFmt w:val="decimal"/>
      <w:lvlText w:val="%4."/>
      <w:lvlJc w:val="left"/>
      <w:pPr>
        <w:tabs>
          <w:tab w:val="num" w:pos="2880"/>
        </w:tabs>
        <w:ind w:left="2880" w:hanging="360"/>
      </w:pPr>
      <w:rPr>
        <w:rFonts w:cs="Times New Roman"/>
      </w:rPr>
    </w:lvl>
    <w:lvl w:ilvl="4" w:tplc="582635D8" w:tentative="1">
      <w:start w:val="1"/>
      <w:numFmt w:val="lowerLetter"/>
      <w:lvlText w:val="%5."/>
      <w:lvlJc w:val="left"/>
      <w:pPr>
        <w:tabs>
          <w:tab w:val="num" w:pos="3600"/>
        </w:tabs>
        <w:ind w:left="3600" w:hanging="360"/>
      </w:pPr>
      <w:rPr>
        <w:rFonts w:cs="Times New Roman"/>
      </w:rPr>
    </w:lvl>
    <w:lvl w:ilvl="5" w:tplc="1F382128" w:tentative="1">
      <w:start w:val="1"/>
      <w:numFmt w:val="lowerRoman"/>
      <w:lvlText w:val="%6."/>
      <w:lvlJc w:val="right"/>
      <w:pPr>
        <w:tabs>
          <w:tab w:val="num" w:pos="4320"/>
        </w:tabs>
        <w:ind w:left="4320" w:hanging="180"/>
      </w:pPr>
      <w:rPr>
        <w:rFonts w:cs="Times New Roman"/>
      </w:rPr>
    </w:lvl>
    <w:lvl w:ilvl="6" w:tplc="3BBE5C30" w:tentative="1">
      <w:start w:val="1"/>
      <w:numFmt w:val="decimal"/>
      <w:lvlText w:val="%7."/>
      <w:lvlJc w:val="left"/>
      <w:pPr>
        <w:tabs>
          <w:tab w:val="num" w:pos="5040"/>
        </w:tabs>
        <w:ind w:left="5040" w:hanging="360"/>
      </w:pPr>
      <w:rPr>
        <w:rFonts w:cs="Times New Roman"/>
      </w:rPr>
    </w:lvl>
    <w:lvl w:ilvl="7" w:tplc="FC18E280" w:tentative="1">
      <w:start w:val="1"/>
      <w:numFmt w:val="lowerLetter"/>
      <w:lvlText w:val="%8."/>
      <w:lvlJc w:val="left"/>
      <w:pPr>
        <w:tabs>
          <w:tab w:val="num" w:pos="5760"/>
        </w:tabs>
        <w:ind w:left="5760" w:hanging="360"/>
      </w:pPr>
      <w:rPr>
        <w:rFonts w:cs="Times New Roman"/>
      </w:rPr>
    </w:lvl>
    <w:lvl w:ilvl="8" w:tplc="EB743E8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B9E0769C">
      <w:start w:val="1"/>
      <w:numFmt w:val="decimal"/>
      <w:lvlText w:val="%1."/>
      <w:lvlJc w:val="left"/>
      <w:pPr>
        <w:tabs>
          <w:tab w:val="num" w:pos="720"/>
        </w:tabs>
        <w:ind w:left="720" w:hanging="360"/>
      </w:pPr>
      <w:rPr>
        <w:rFonts w:cs="Times New Roman"/>
      </w:rPr>
    </w:lvl>
    <w:lvl w:ilvl="1" w:tplc="ABFA0652" w:tentative="1">
      <w:start w:val="1"/>
      <w:numFmt w:val="lowerLetter"/>
      <w:lvlText w:val="%2."/>
      <w:lvlJc w:val="left"/>
      <w:pPr>
        <w:tabs>
          <w:tab w:val="num" w:pos="1440"/>
        </w:tabs>
        <w:ind w:left="1440" w:hanging="360"/>
      </w:pPr>
      <w:rPr>
        <w:rFonts w:cs="Times New Roman"/>
      </w:rPr>
    </w:lvl>
    <w:lvl w:ilvl="2" w:tplc="CDD05D70" w:tentative="1">
      <w:start w:val="1"/>
      <w:numFmt w:val="lowerRoman"/>
      <w:lvlText w:val="%3."/>
      <w:lvlJc w:val="right"/>
      <w:pPr>
        <w:tabs>
          <w:tab w:val="num" w:pos="2160"/>
        </w:tabs>
        <w:ind w:left="2160" w:hanging="180"/>
      </w:pPr>
      <w:rPr>
        <w:rFonts w:cs="Times New Roman"/>
      </w:rPr>
    </w:lvl>
    <w:lvl w:ilvl="3" w:tplc="14D23824" w:tentative="1">
      <w:start w:val="1"/>
      <w:numFmt w:val="decimal"/>
      <w:lvlText w:val="%4."/>
      <w:lvlJc w:val="left"/>
      <w:pPr>
        <w:tabs>
          <w:tab w:val="num" w:pos="2880"/>
        </w:tabs>
        <w:ind w:left="2880" w:hanging="360"/>
      </w:pPr>
      <w:rPr>
        <w:rFonts w:cs="Times New Roman"/>
      </w:rPr>
    </w:lvl>
    <w:lvl w:ilvl="4" w:tplc="34C4AF18" w:tentative="1">
      <w:start w:val="1"/>
      <w:numFmt w:val="lowerLetter"/>
      <w:lvlText w:val="%5."/>
      <w:lvlJc w:val="left"/>
      <w:pPr>
        <w:tabs>
          <w:tab w:val="num" w:pos="3600"/>
        </w:tabs>
        <w:ind w:left="3600" w:hanging="360"/>
      </w:pPr>
      <w:rPr>
        <w:rFonts w:cs="Times New Roman"/>
      </w:rPr>
    </w:lvl>
    <w:lvl w:ilvl="5" w:tplc="D8804D02" w:tentative="1">
      <w:start w:val="1"/>
      <w:numFmt w:val="lowerRoman"/>
      <w:lvlText w:val="%6."/>
      <w:lvlJc w:val="right"/>
      <w:pPr>
        <w:tabs>
          <w:tab w:val="num" w:pos="4320"/>
        </w:tabs>
        <w:ind w:left="4320" w:hanging="180"/>
      </w:pPr>
      <w:rPr>
        <w:rFonts w:cs="Times New Roman"/>
      </w:rPr>
    </w:lvl>
    <w:lvl w:ilvl="6" w:tplc="D1505F08" w:tentative="1">
      <w:start w:val="1"/>
      <w:numFmt w:val="decimal"/>
      <w:lvlText w:val="%7."/>
      <w:lvlJc w:val="left"/>
      <w:pPr>
        <w:tabs>
          <w:tab w:val="num" w:pos="5040"/>
        </w:tabs>
        <w:ind w:left="5040" w:hanging="360"/>
      </w:pPr>
      <w:rPr>
        <w:rFonts w:cs="Times New Roman"/>
      </w:rPr>
    </w:lvl>
    <w:lvl w:ilvl="7" w:tplc="1AA456E0" w:tentative="1">
      <w:start w:val="1"/>
      <w:numFmt w:val="lowerLetter"/>
      <w:lvlText w:val="%8."/>
      <w:lvlJc w:val="left"/>
      <w:pPr>
        <w:tabs>
          <w:tab w:val="num" w:pos="5760"/>
        </w:tabs>
        <w:ind w:left="5760" w:hanging="360"/>
      </w:pPr>
      <w:rPr>
        <w:rFonts w:cs="Times New Roman"/>
      </w:rPr>
    </w:lvl>
    <w:lvl w:ilvl="8" w:tplc="2E840A5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D06EB5A">
      <w:start w:val="1"/>
      <w:numFmt w:val="bullet"/>
      <w:lvlText w:val=""/>
      <w:lvlJc w:val="left"/>
      <w:pPr>
        <w:tabs>
          <w:tab w:val="num" w:pos="5760"/>
        </w:tabs>
        <w:ind w:left="5760" w:hanging="360"/>
      </w:pPr>
      <w:rPr>
        <w:rFonts w:ascii="Symbol" w:hAnsi="Symbol" w:hint="default"/>
        <w:color w:val="auto"/>
        <w:u w:val="none"/>
      </w:rPr>
    </w:lvl>
    <w:lvl w:ilvl="1" w:tplc="7C949C82" w:tentative="1">
      <w:start w:val="1"/>
      <w:numFmt w:val="bullet"/>
      <w:lvlText w:val="o"/>
      <w:lvlJc w:val="left"/>
      <w:pPr>
        <w:tabs>
          <w:tab w:val="num" w:pos="3600"/>
        </w:tabs>
        <w:ind w:left="3600" w:hanging="360"/>
      </w:pPr>
      <w:rPr>
        <w:rFonts w:ascii="Courier New" w:hAnsi="Courier New" w:hint="default"/>
      </w:rPr>
    </w:lvl>
    <w:lvl w:ilvl="2" w:tplc="9D041938" w:tentative="1">
      <w:start w:val="1"/>
      <w:numFmt w:val="bullet"/>
      <w:lvlText w:val=""/>
      <w:lvlJc w:val="left"/>
      <w:pPr>
        <w:tabs>
          <w:tab w:val="num" w:pos="4320"/>
        </w:tabs>
        <w:ind w:left="4320" w:hanging="360"/>
      </w:pPr>
      <w:rPr>
        <w:rFonts w:ascii="Wingdings" w:hAnsi="Wingdings" w:hint="default"/>
      </w:rPr>
    </w:lvl>
    <w:lvl w:ilvl="3" w:tplc="D37264CC">
      <w:start w:val="1"/>
      <w:numFmt w:val="bullet"/>
      <w:lvlText w:val=""/>
      <w:lvlJc w:val="left"/>
      <w:pPr>
        <w:tabs>
          <w:tab w:val="num" w:pos="5040"/>
        </w:tabs>
        <w:ind w:left="5040" w:hanging="360"/>
      </w:pPr>
      <w:rPr>
        <w:rFonts w:ascii="Symbol" w:hAnsi="Symbol" w:hint="default"/>
      </w:rPr>
    </w:lvl>
    <w:lvl w:ilvl="4" w:tplc="6B46B6F4" w:tentative="1">
      <w:start w:val="1"/>
      <w:numFmt w:val="bullet"/>
      <w:lvlText w:val="o"/>
      <w:lvlJc w:val="left"/>
      <w:pPr>
        <w:tabs>
          <w:tab w:val="num" w:pos="5760"/>
        </w:tabs>
        <w:ind w:left="5760" w:hanging="360"/>
      </w:pPr>
      <w:rPr>
        <w:rFonts w:ascii="Courier New" w:hAnsi="Courier New" w:hint="default"/>
      </w:rPr>
    </w:lvl>
    <w:lvl w:ilvl="5" w:tplc="25A22C50" w:tentative="1">
      <w:start w:val="1"/>
      <w:numFmt w:val="bullet"/>
      <w:lvlText w:val=""/>
      <w:lvlJc w:val="left"/>
      <w:pPr>
        <w:tabs>
          <w:tab w:val="num" w:pos="6480"/>
        </w:tabs>
        <w:ind w:left="6480" w:hanging="360"/>
      </w:pPr>
      <w:rPr>
        <w:rFonts w:ascii="Wingdings" w:hAnsi="Wingdings" w:hint="default"/>
      </w:rPr>
    </w:lvl>
    <w:lvl w:ilvl="6" w:tplc="796A5E00" w:tentative="1">
      <w:start w:val="1"/>
      <w:numFmt w:val="bullet"/>
      <w:lvlText w:val=""/>
      <w:lvlJc w:val="left"/>
      <w:pPr>
        <w:tabs>
          <w:tab w:val="num" w:pos="7200"/>
        </w:tabs>
        <w:ind w:left="7200" w:hanging="360"/>
      </w:pPr>
      <w:rPr>
        <w:rFonts w:ascii="Symbol" w:hAnsi="Symbol" w:hint="default"/>
      </w:rPr>
    </w:lvl>
    <w:lvl w:ilvl="7" w:tplc="87D2FD78" w:tentative="1">
      <w:start w:val="1"/>
      <w:numFmt w:val="bullet"/>
      <w:lvlText w:val="o"/>
      <w:lvlJc w:val="left"/>
      <w:pPr>
        <w:tabs>
          <w:tab w:val="num" w:pos="7920"/>
        </w:tabs>
        <w:ind w:left="7920" w:hanging="360"/>
      </w:pPr>
      <w:rPr>
        <w:rFonts w:ascii="Courier New" w:hAnsi="Courier New" w:hint="default"/>
      </w:rPr>
    </w:lvl>
    <w:lvl w:ilvl="8" w:tplc="A3C0690C"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88103600">
      <w:start w:val="1"/>
      <w:numFmt w:val="decimal"/>
      <w:lvlText w:val="(%1)"/>
      <w:lvlJc w:val="left"/>
      <w:pPr>
        <w:tabs>
          <w:tab w:val="num" w:pos="2520"/>
        </w:tabs>
        <w:ind w:left="2520" w:hanging="720"/>
      </w:pPr>
      <w:rPr>
        <w:rFonts w:cs="Times New Roman" w:hint="default"/>
      </w:rPr>
    </w:lvl>
    <w:lvl w:ilvl="1" w:tplc="26BC621C">
      <w:start w:val="1"/>
      <w:numFmt w:val="lowerRoman"/>
      <w:lvlText w:val="(%2)"/>
      <w:lvlJc w:val="left"/>
      <w:pPr>
        <w:tabs>
          <w:tab w:val="num" w:pos="1800"/>
        </w:tabs>
        <w:ind w:left="1800" w:hanging="720"/>
      </w:pPr>
      <w:rPr>
        <w:rFonts w:cs="Times New Roman" w:hint="default"/>
        <w:b w:val="0"/>
      </w:rPr>
    </w:lvl>
    <w:lvl w:ilvl="2" w:tplc="29F26F4A">
      <w:start w:val="1"/>
      <w:numFmt w:val="decimal"/>
      <w:lvlText w:val="(%3)"/>
      <w:lvlJc w:val="right"/>
      <w:pPr>
        <w:tabs>
          <w:tab w:val="num" w:pos="2160"/>
        </w:tabs>
        <w:ind w:left="2160" w:hanging="180"/>
      </w:pPr>
      <w:rPr>
        <w:rFonts w:ascii="Times New Roman" w:eastAsia="Times New Roman" w:hAnsi="Times New Roman" w:cs="Times New Roman"/>
        <w:b w:val="0"/>
      </w:rPr>
    </w:lvl>
    <w:lvl w:ilvl="3" w:tplc="01383E94">
      <w:start w:val="1"/>
      <w:numFmt w:val="lowerRoman"/>
      <w:lvlText w:val="(%4)"/>
      <w:lvlJc w:val="left"/>
      <w:pPr>
        <w:tabs>
          <w:tab w:val="num" w:pos="2520"/>
        </w:tabs>
        <w:ind w:left="2880" w:hanging="360"/>
      </w:pPr>
      <w:rPr>
        <w:rFonts w:cs="Times New Roman" w:hint="default"/>
        <w:b w:val="0"/>
      </w:rPr>
    </w:lvl>
    <w:lvl w:ilvl="4" w:tplc="1BBA2256" w:tentative="1">
      <w:start w:val="1"/>
      <w:numFmt w:val="lowerLetter"/>
      <w:lvlText w:val="%5."/>
      <w:lvlJc w:val="left"/>
      <w:pPr>
        <w:tabs>
          <w:tab w:val="num" w:pos="3600"/>
        </w:tabs>
        <w:ind w:left="3600" w:hanging="360"/>
      </w:pPr>
      <w:rPr>
        <w:rFonts w:cs="Times New Roman"/>
      </w:rPr>
    </w:lvl>
    <w:lvl w:ilvl="5" w:tplc="C73A7F72" w:tentative="1">
      <w:start w:val="1"/>
      <w:numFmt w:val="lowerRoman"/>
      <w:lvlText w:val="%6."/>
      <w:lvlJc w:val="right"/>
      <w:pPr>
        <w:tabs>
          <w:tab w:val="num" w:pos="4320"/>
        </w:tabs>
        <w:ind w:left="4320" w:hanging="180"/>
      </w:pPr>
      <w:rPr>
        <w:rFonts w:cs="Times New Roman"/>
      </w:rPr>
    </w:lvl>
    <w:lvl w:ilvl="6" w:tplc="ABE87756" w:tentative="1">
      <w:start w:val="1"/>
      <w:numFmt w:val="decimal"/>
      <w:lvlText w:val="%7."/>
      <w:lvlJc w:val="left"/>
      <w:pPr>
        <w:tabs>
          <w:tab w:val="num" w:pos="5040"/>
        </w:tabs>
        <w:ind w:left="5040" w:hanging="360"/>
      </w:pPr>
      <w:rPr>
        <w:rFonts w:cs="Times New Roman"/>
      </w:rPr>
    </w:lvl>
    <w:lvl w:ilvl="7" w:tplc="B478FF9C" w:tentative="1">
      <w:start w:val="1"/>
      <w:numFmt w:val="lowerLetter"/>
      <w:lvlText w:val="%8."/>
      <w:lvlJc w:val="left"/>
      <w:pPr>
        <w:tabs>
          <w:tab w:val="num" w:pos="5760"/>
        </w:tabs>
        <w:ind w:left="5760" w:hanging="360"/>
      </w:pPr>
      <w:rPr>
        <w:rFonts w:cs="Times New Roman"/>
      </w:rPr>
    </w:lvl>
    <w:lvl w:ilvl="8" w:tplc="D00AB23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E3A86"/>
    <w:rsid w:val="00A23EF1"/>
    <w:rsid w:val="00AE3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