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4F" w:rsidRPr="006F640E" w:rsidRDefault="00DC7DC5" w:rsidP="008B2C44">
      <w:pPr>
        <w:pStyle w:val="Heading2"/>
      </w:pPr>
      <w:bookmarkStart w:id="0" w:name="_Toc262812440"/>
      <w:r>
        <w:t>6.8</w:t>
      </w:r>
      <w:r>
        <w:tab/>
      </w:r>
      <w:r w:rsidRPr="006F640E">
        <w:t>Schedule 8</w:t>
      </w:r>
      <w:r>
        <w:t xml:space="preserve"> - </w:t>
      </w:r>
      <w:r w:rsidRPr="006F640E">
        <w:t>Non</w:t>
      </w:r>
      <w:r w:rsidRPr="006F640E">
        <w:noBreakHyphen/>
        <w:t>Firm Point</w:t>
      </w:r>
      <w:r w:rsidRPr="006F640E">
        <w:noBreakHyphen/>
        <w:t>To</w:t>
      </w:r>
      <w:r w:rsidRPr="006F640E">
        <w:noBreakHyphen/>
        <w:t>Point Transmission Service</w:t>
      </w:r>
      <w:bookmarkEnd w:id="0"/>
    </w:p>
    <w:p w:rsidR="0064734F" w:rsidRDefault="00DC7DC5" w:rsidP="0084234F">
      <w:pPr>
        <w:pStyle w:val="Bodypara"/>
      </w:pPr>
      <w:r w:rsidRPr="006F640E">
        <w:t>The charges for Non</w:t>
      </w:r>
      <w:r w:rsidRPr="006F640E">
        <w:noBreakHyphen/>
        <w:t>Firm Point</w:t>
      </w:r>
      <w:r w:rsidRPr="006F640E">
        <w:noBreakHyphen/>
        <w:t>To</w:t>
      </w:r>
      <w:r w:rsidRPr="006F640E">
        <w:noBreakHyphen/>
        <w:t>Point Transmissio</w:t>
      </w:r>
      <w:r w:rsidRPr="006F640E">
        <w:t xml:space="preserve">n Service are described below. </w:t>
      </w:r>
      <w:r>
        <w:t>Section</w:t>
      </w:r>
      <w:r w:rsidRPr="006F640E">
        <w:t xml:space="preserve"> </w:t>
      </w:r>
      <w:r w:rsidRPr="00F8389A">
        <w:t>2.7</w:t>
      </w:r>
      <w:r w:rsidRPr="006F640E">
        <w:t xml:space="preserve"> of this Tariff contains the billing and settlement terms and identifies which customers are responsible for paying each of the charges.  Charges are based on actual transmission use</w:t>
      </w:r>
      <w:r>
        <w:t xml:space="preserve"> with billing units measured in MWh.</w:t>
      </w:r>
    </w:p>
    <w:p w:rsidR="0064734F" w:rsidRDefault="00DC7DC5" w:rsidP="00742F3F">
      <w:pPr>
        <w:pStyle w:val="Heading3"/>
      </w:pPr>
      <w:bookmarkStart w:id="1" w:name="_Toc262812441"/>
      <w:r>
        <w:t>6.</w:t>
      </w:r>
      <w:r>
        <w:t>8.1</w:t>
      </w:r>
      <w:r>
        <w:tab/>
        <w:t>Marginal Losses</w:t>
      </w:r>
      <w:bookmarkEnd w:id="1"/>
    </w:p>
    <w:p w:rsidR="0064734F" w:rsidRDefault="00DC7DC5" w:rsidP="00936866">
      <w:pPr>
        <w:pStyle w:val="Bodypara"/>
      </w:pPr>
      <w:r>
        <w:t>Hourly Real</w:t>
      </w:r>
      <w:r>
        <w:noBreakHyphen/>
        <w:t>Tim</w:t>
      </w:r>
      <w:r>
        <w:t>e Marginal Losses Cost is calculated as follows:</w:t>
      </w:r>
    </w:p>
    <w:p w:rsidR="0064734F" w:rsidRDefault="00DC7DC5" w:rsidP="0064734F">
      <w:pPr>
        <w:pStyle w:val="Heading5"/>
      </w:pPr>
      <w:r>
        <w:t>Hourly Real</w:t>
      </w:r>
      <w:r>
        <w:noBreakHyphen/>
        <w:t xml:space="preserve">Time Marginal Losses Cost = Scheduled Amount x </w:t>
      </w:r>
    </w:p>
    <w:p w:rsidR="0064734F" w:rsidRDefault="00DC7DC5" w:rsidP="0064734F">
      <w:pPr>
        <w:spacing w:line="480" w:lineRule="auto"/>
        <w:ind w:firstLine="720"/>
      </w:pPr>
      <w:r>
        <w:rPr>
          <w:b/>
        </w:rPr>
        <w:t>(RTMLC</w:t>
      </w:r>
      <w:r>
        <w:rPr>
          <w:b/>
          <w:vertAlign w:val="subscript"/>
        </w:rPr>
        <w:t>DP</w:t>
      </w:r>
      <w:r>
        <w:rPr>
          <w:b/>
        </w:rPr>
        <w:t xml:space="preserve"> </w:t>
      </w:r>
      <w:r>
        <w:rPr>
          <w:b/>
        </w:rPr>
        <w:noBreakHyphen/>
        <w:t xml:space="preserve"> RTMLC</w:t>
      </w:r>
      <w:r>
        <w:rPr>
          <w:b/>
          <w:vertAlign w:val="subscript"/>
        </w:rPr>
        <w:t>RP</w:t>
      </w:r>
      <w:r>
        <w:rPr>
          <w:b/>
        </w:rPr>
        <w:t>)</w:t>
      </w:r>
    </w:p>
    <w:p w:rsidR="0064734F" w:rsidRDefault="00DC7DC5" w:rsidP="000534ED">
      <w:pPr>
        <w:pStyle w:val="Bodypara"/>
      </w:pPr>
      <w:r>
        <w:t>Where:</w:t>
      </w:r>
    </w:p>
    <w:p w:rsidR="0064734F" w:rsidRDefault="00DC7DC5" w:rsidP="0064734F">
      <w:pPr>
        <w:spacing w:line="480" w:lineRule="auto"/>
        <w:ind w:left="720"/>
      </w:pPr>
      <w:r>
        <w:rPr>
          <w:b/>
        </w:rPr>
        <w:t>RTMLC</w:t>
      </w:r>
      <w:r>
        <w:rPr>
          <w:b/>
          <w:vertAlign w:val="subscript"/>
        </w:rPr>
        <w:t>DP</w:t>
      </w:r>
      <w:r>
        <w:t xml:space="preserve"> is the Marginal Losses Component of the Real</w:t>
      </w:r>
      <w:r>
        <w:noBreakHyphen/>
        <w:t>Time LBMP measured at the Delivery Point identified in the Transmis</w:t>
      </w:r>
      <w:r>
        <w:t>sion Service schedule.  The Real</w:t>
      </w:r>
      <w:r>
        <w:noBreakHyphen/>
        <w:t>Time LBMP is calculated in accordance with Attachment J.</w:t>
      </w:r>
    </w:p>
    <w:p w:rsidR="0064734F" w:rsidRDefault="00DC7DC5" w:rsidP="0064734F">
      <w:pPr>
        <w:spacing w:line="480" w:lineRule="auto"/>
        <w:ind w:left="720"/>
      </w:pPr>
      <w:r>
        <w:rPr>
          <w:b/>
        </w:rPr>
        <w:t>RTMLC</w:t>
      </w:r>
      <w:r>
        <w:rPr>
          <w:b/>
          <w:vertAlign w:val="subscript"/>
        </w:rPr>
        <w:t>RP</w:t>
      </w:r>
      <w:r>
        <w:rPr>
          <w:b/>
        </w:rPr>
        <w:t xml:space="preserve"> </w:t>
      </w:r>
      <w:r>
        <w:t>is the Marginal Losses Component of the Real</w:t>
      </w:r>
      <w:r>
        <w:noBreakHyphen/>
        <w:t>Time LBMP measured at the Receipt Point identified in the Transmission Service schedule.  The Real</w:t>
      </w:r>
      <w:r>
        <w:noBreakHyphen/>
        <w:t>Time LBMP is c</w:t>
      </w:r>
      <w:r>
        <w:t>alculated in accordance with Attachment J.</w:t>
      </w:r>
    </w:p>
    <w:p w:rsidR="00776F35" w:rsidRDefault="00DC7DC5" w:rsidP="00742F3F">
      <w:pPr>
        <w:pStyle w:val="Heading3"/>
      </w:pPr>
      <w:bookmarkStart w:id="2" w:name="_Toc262812442"/>
      <w:r>
        <w:t>6.</w:t>
      </w:r>
      <w:r>
        <w:t>8.2</w:t>
      </w:r>
      <w:r w:rsidRPr="00742F3F">
        <w:tab/>
        <w:t>Wholesale Transmission Service Charge ("WTSC")</w:t>
      </w:r>
      <w:bookmarkEnd w:id="2"/>
    </w:p>
    <w:p w:rsidR="00776F35" w:rsidRDefault="00DC7DC5">
      <w:pPr>
        <w:spacing w:line="480" w:lineRule="auto"/>
        <w:ind w:left="720"/>
      </w:pPr>
      <w:r>
        <w:t>The Wholesale Transmission Service Charge (in $) is calculated as follows:</w:t>
      </w:r>
    </w:p>
    <w:p w:rsidR="00776F35" w:rsidRDefault="00DC7DC5" w:rsidP="00A30C25">
      <w:pPr>
        <w:pStyle w:val="Heading4"/>
      </w:pPr>
      <w:r>
        <w:t>6.8.2.1</w:t>
      </w:r>
      <w:r>
        <w:tab/>
        <w:t>For Exports and Wheels Through</w:t>
      </w:r>
    </w:p>
    <w:p w:rsidR="00776F35" w:rsidRDefault="00DC7DC5">
      <w:pPr>
        <w:pStyle w:val="Heading6"/>
      </w:pPr>
      <w:r>
        <w:t>WTSC = Schedule Amount x WTSC Rate</w:t>
      </w:r>
    </w:p>
    <w:p w:rsidR="00776F35" w:rsidRDefault="00DC7DC5" w:rsidP="000534ED">
      <w:pPr>
        <w:pStyle w:val="Bodypara"/>
      </w:pPr>
      <w:r>
        <w:t>Where:</w:t>
      </w:r>
    </w:p>
    <w:p w:rsidR="00776F35" w:rsidRDefault="00DC7DC5" w:rsidP="000534ED">
      <w:pPr>
        <w:spacing w:line="480" w:lineRule="auto"/>
        <w:ind w:left="720"/>
      </w:pPr>
      <w:r>
        <w:rPr>
          <w:b/>
        </w:rPr>
        <w:lastRenderedPageBreak/>
        <w:t>Sche</w:t>
      </w:r>
      <w:r>
        <w:rPr>
          <w:b/>
        </w:rPr>
        <w:t>duled Amount</w:t>
      </w:r>
      <w:r>
        <w:t xml:space="preserve"> is the quantity of MWh scheduled in each hour for that month for Non</w:t>
      </w:r>
      <w:r>
        <w:noBreakHyphen/>
        <w:t>Firm Point</w:t>
      </w:r>
      <w:r>
        <w:noBreakHyphen/>
        <w:t>To</w:t>
      </w:r>
      <w:r>
        <w:noBreakHyphen/>
        <w:t>Point Transmission Service by the Transmission Customer.</w:t>
      </w:r>
    </w:p>
    <w:p w:rsidR="00776F35" w:rsidRDefault="00DC7DC5" w:rsidP="000534ED">
      <w:pPr>
        <w:spacing w:line="480" w:lineRule="auto"/>
        <w:ind w:left="720"/>
      </w:pPr>
      <w:r>
        <w:rPr>
          <w:b/>
        </w:rPr>
        <w:t>WTSC Rate</w:t>
      </w:r>
      <w:r>
        <w:t xml:space="preserve"> is the Wholesale Transmission Service Charge Rate or combination of rates that applies to the</w:t>
      </w:r>
      <w:r>
        <w:t xml:space="preserve"> Transmission Customer's Transmission Service as determined in Attachment H.</w:t>
      </w:r>
    </w:p>
    <w:p w:rsidR="00776F35" w:rsidRDefault="00DC7DC5" w:rsidP="00A30C25">
      <w:pPr>
        <w:pStyle w:val="Heading4"/>
      </w:pPr>
      <w:r>
        <w:t>6.8.2.2</w:t>
      </w:r>
      <w:r>
        <w:tab/>
        <w:t>For Imports and Internal Wheels</w:t>
      </w:r>
    </w:p>
    <w:p w:rsidR="00776F35" w:rsidRDefault="00DC7DC5">
      <w:pPr>
        <w:pStyle w:val="Heading7"/>
      </w:pPr>
      <w:r>
        <w:t>WTSC = Actual Energy Withdrawals x WTSC Rate</w:t>
      </w:r>
    </w:p>
    <w:p w:rsidR="00776F35" w:rsidRDefault="00DC7DC5" w:rsidP="000534ED">
      <w:pPr>
        <w:pStyle w:val="Bodypara"/>
      </w:pPr>
      <w:r>
        <w:t>Where:</w:t>
      </w:r>
    </w:p>
    <w:p w:rsidR="00776F35" w:rsidRDefault="00DC7DC5" w:rsidP="000534ED">
      <w:pPr>
        <w:spacing w:line="480" w:lineRule="auto"/>
        <w:ind w:left="720"/>
      </w:pPr>
      <w:r>
        <w:rPr>
          <w:b/>
        </w:rPr>
        <w:t>Actual MWh Withdrawal</w:t>
      </w:r>
      <w:r>
        <w:t xml:space="preserve"> is the quantity of MWh withdrawn at the Point of Delivery identified in the Transmission Customer's Transmission Service schedule, in an hour.  The amount shall be determined by (l) measurement with a revenue</w:t>
      </w:r>
      <w:r>
        <w:noBreakHyphen/>
        <w:t>quality meter; (2) assessment in accordance wi</w:t>
      </w:r>
      <w:r>
        <w:t>th a Transmission Owner's PSC</w:t>
      </w:r>
      <w:r>
        <w:noBreakHyphen/>
        <w:t>approved retail access program or LIPA's lawfully established retail access program where the customer’s demand is not measured by a revenue</w:t>
      </w:r>
      <w:r>
        <w:noBreakHyphen/>
        <w:t>quality meter; or (3) using a method agreed to by the customer and the applicable Tra</w:t>
      </w:r>
      <w:r>
        <w:t>nsmission Owner until such time as a revenue</w:t>
      </w:r>
      <w:r>
        <w:noBreakHyphen/>
        <w:t>quality meter is available.</w:t>
      </w:r>
    </w:p>
    <w:p w:rsidR="00776F35" w:rsidRDefault="00DC7DC5" w:rsidP="00742F3F">
      <w:pPr>
        <w:pStyle w:val="Heading3"/>
      </w:pPr>
      <w:bookmarkStart w:id="3" w:name="_Toc262812443"/>
      <w:r>
        <w:t>6.</w:t>
      </w:r>
      <w:r>
        <w:t>8.3</w:t>
      </w:r>
      <w:r w:rsidRPr="00742F3F">
        <w:tab/>
        <w:t>Retail Transmission Service Charge (“RTSC”)</w:t>
      </w:r>
      <w:bookmarkEnd w:id="3"/>
    </w:p>
    <w:p w:rsidR="00776F35" w:rsidRDefault="00DC7DC5" w:rsidP="0084234F">
      <w:pPr>
        <w:pStyle w:val="Bodypara"/>
        <w:rPr>
          <w:b/>
        </w:rPr>
      </w:pPr>
      <w:r>
        <w:t xml:space="preserve">The rates and charges for retail transmission service are described in </w:t>
      </w:r>
      <w:r>
        <w:t>Section</w:t>
      </w:r>
      <w:r>
        <w:t xml:space="preserve"> </w:t>
      </w:r>
      <w:r>
        <w:t xml:space="preserve">5 </w:t>
      </w:r>
      <w:r>
        <w:t>of this Tariff.</w:t>
      </w:r>
    </w:p>
    <w:p w:rsidR="00776F35" w:rsidRDefault="00DC7DC5" w:rsidP="00742F3F">
      <w:pPr>
        <w:pStyle w:val="Heading3"/>
      </w:pPr>
      <w:bookmarkStart w:id="4" w:name="_Toc262812444"/>
      <w:r>
        <w:t>6.</w:t>
      </w:r>
      <w:r>
        <w:t>8.4</w:t>
      </w:r>
      <w:r w:rsidRPr="00742F3F">
        <w:tab/>
        <w:t xml:space="preserve">NYPA Transmission Adjustment </w:t>
      </w:r>
      <w:r w:rsidRPr="00742F3F">
        <w:t>Charge (“NTAC”)</w:t>
      </w:r>
      <w:bookmarkEnd w:id="4"/>
    </w:p>
    <w:p w:rsidR="00776F35" w:rsidRDefault="00DC7DC5" w:rsidP="0084234F">
      <w:pPr>
        <w:pStyle w:val="Bodypara"/>
      </w:pPr>
      <w:r>
        <w:t xml:space="preserve">LSEs serving retail access load will be charged an NTAC consistent with each Transmission Owner's retal access program pursuant to Section </w:t>
      </w:r>
      <w:r>
        <w:t>2.</w:t>
      </w:r>
      <w:r>
        <w:t xml:space="preserve">7 of this Tariff.  The </w:t>
      </w:r>
      <w:r>
        <w:lastRenderedPageBreak/>
        <w:t>Transmission Customer shall pay to the ISO each month the NTAC.  NTAC (in $)</w:t>
      </w:r>
      <w:r>
        <w:t xml:space="preserve"> is calculated as follows:</w:t>
      </w:r>
    </w:p>
    <w:p w:rsidR="00776F35" w:rsidRDefault="00DC7DC5" w:rsidP="00A30C25">
      <w:pPr>
        <w:pStyle w:val="Heading4"/>
      </w:pPr>
      <w:r>
        <w:t>6.8.4.1</w:t>
      </w:r>
      <w:r>
        <w:tab/>
        <w:t>For Exports and Wheels Through</w:t>
      </w:r>
    </w:p>
    <w:p w:rsidR="00776F35" w:rsidRDefault="00DC7DC5" w:rsidP="001A39E9">
      <w:pPr>
        <w:pStyle w:val="Heading7"/>
      </w:pPr>
      <w:r>
        <w:t>NTAC</w:t>
      </w:r>
      <w:r>
        <w:t xml:space="preserve"> = Scheduled Amount x NTAC Rate</w:t>
      </w:r>
    </w:p>
    <w:p w:rsidR="00776F35" w:rsidRDefault="00DC7DC5" w:rsidP="000534ED">
      <w:pPr>
        <w:pStyle w:val="Bodypara"/>
      </w:pPr>
      <w:r>
        <w:t>Where:</w:t>
      </w:r>
    </w:p>
    <w:p w:rsidR="00776F35" w:rsidRDefault="00DC7DC5" w:rsidP="000534ED">
      <w:pPr>
        <w:tabs>
          <w:tab w:val="left" w:pos="720"/>
        </w:tabs>
        <w:spacing w:line="480" w:lineRule="auto"/>
        <w:ind w:left="720"/>
      </w:pPr>
      <w:r>
        <w:rPr>
          <w:b/>
        </w:rPr>
        <w:t>NTAC Rate</w:t>
      </w:r>
      <w:r>
        <w:t xml:space="preserve"> is the rate listed and described in Attachment H.</w:t>
      </w:r>
    </w:p>
    <w:p w:rsidR="00776F35" w:rsidRDefault="00DC7DC5" w:rsidP="000534ED">
      <w:pPr>
        <w:spacing w:line="480" w:lineRule="auto"/>
        <w:ind w:left="720"/>
      </w:pPr>
      <w:r>
        <w:rPr>
          <w:b/>
        </w:rPr>
        <w:t>Scheduled Amount</w:t>
      </w:r>
      <w:r>
        <w:t xml:space="preserve"> is the amount of MWh scheduled in each hour for that month for Non</w:t>
      </w:r>
      <w:r>
        <w:noBreakHyphen/>
        <w:t>Fir</w:t>
      </w:r>
      <w:r>
        <w:t>m Point</w:t>
      </w:r>
      <w:r>
        <w:noBreakHyphen/>
        <w:t>To</w:t>
      </w:r>
      <w:r>
        <w:noBreakHyphen/>
        <w:t>Point Transmission Service by the Transmission Customer.</w:t>
      </w:r>
    </w:p>
    <w:p w:rsidR="00776F35" w:rsidRDefault="00DC7DC5" w:rsidP="00A30C25">
      <w:pPr>
        <w:pStyle w:val="Heading4"/>
      </w:pPr>
      <w:r>
        <w:t>6.8.4.2</w:t>
      </w:r>
      <w:r>
        <w:tab/>
        <w:t xml:space="preserve">For Imports and Internals Wheels </w:t>
      </w:r>
    </w:p>
    <w:p w:rsidR="00776F35" w:rsidRDefault="00DC7DC5">
      <w:pPr>
        <w:pStyle w:val="Heading7"/>
      </w:pPr>
      <w:r>
        <w:t>NTAC = Actual MWh Withdrawals x NTAC Rate</w:t>
      </w:r>
    </w:p>
    <w:p w:rsidR="00776F35" w:rsidRDefault="00DC7DC5" w:rsidP="000534ED">
      <w:pPr>
        <w:pStyle w:val="Bodypara"/>
      </w:pPr>
      <w:r>
        <w:t>Where:</w:t>
      </w:r>
    </w:p>
    <w:p w:rsidR="00776F35" w:rsidRDefault="00DC7DC5" w:rsidP="000534ED">
      <w:pPr>
        <w:spacing w:line="480" w:lineRule="auto"/>
        <w:ind w:left="720"/>
      </w:pPr>
      <w:r>
        <w:rPr>
          <w:b/>
        </w:rPr>
        <w:t>NTAC Rate</w:t>
      </w:r>
      <w:r>
        <w:t xml:space="preserve"> is the rate listed and described in Attachment H.</w:t>
      </w:r>
    </w:p>
    <w:p w:rsidR="00566E7F" w:rsidRPr="0085477E" w:rsidRDefault="00DC7DC5" w:rsidP="000534ED">
      <w:pPr>
        <w:spacing w:line="480" w:lineRule="auto"/>
        <w:ind w:left="720"/>
      </w:pPr>
      <w:r>
        <w:rPr>
          <w:b/>
        </w:rPr>
        <w:t>Actual MWh Withdrawal</w:t>
      </w:r>
      <w:r>
        <w:t xml:space="preserve"> is the quantity</w:t>
      </w:r>
      <w:r>
        <w:t xml:space="preserve"> of MWh withdrawn at the Point of Delivery identified in the Transmission Customer’s Transmission Service schedule, in an hour.  The amount shall be determined by (1) measurement with a revenue</w:t>
      </w:r>
      <w:r>
        <w:noBreakHyphen/>
        <w:t>quality real</w:t>
      </w:r>
      <w:r>
        <w:noBreakHyphen/>
        <w:t>time meter; (2) assessment in accordance with a T</w:t>
      </w:r>
      <w:r>
        <w:t>ransmission Owner’s PSC</w:t>
      </w:r>
      <w:r>
        <w:noBreakHyphen/>
        <w:t>approved retail access program or LIPA’s lawfully established retail access program where the customer’s demand is not measured by a revenue</w:t>
      </w:r>
      <w:r>
        <w:noBreakHyphen/>
        <w:t>quality real</w:t>
      </w:r>
      <w:r>
        <w:noBreakHyphen/>
        <w:t xml:space="preserve">time meter; or (3) using a method agreed to by the </w:t>
      </w:r>
      <w:r w:rsidRPr="0085477E">
        <w:t>customer and the applicable</w:t>
      </w:r>
      <w:r w:rsidRPr="0085477E">
        <w:t xml:space="preserve"> Transmission Owner until such time as a revenue</w:t>
      </w:r>
      <w:r w:rsidRPr="0085477E">
        <w:noBreakHyphen/>
        <w:t>quality real</w:t>
      </w:r>
      <w:r w:rsidRPr="0085477E">
        <w:noBreakHyphen/>
        <w:t>time meter is available.</w:t>
      </w:r>
    </w:p>
    <w:p w:rsidR="00566E7F" w:rsidRPr="0085477E" w:rsidRDefault="00DC7DC5" w:rsidP="00742F3F">
      <w:pPr>
        <w:pStyle w:val="Heading3"/>
      </w:pPr>
      <w:bookmarkStart w:id="5" w:name="_Toc262812445"/>
      <w:r>
        <w:t>6.</w:t>
      </w:r>
      <w:r>
        <w:t>8.5</w:t>
      </w:r>
      <w:r w:rsidRPr="00742F3F">
        <w:tab/>
        <w:t>Resales</w:t>
      </w:r>
      <w:bookmarkEnd w:id="5"/>
    </w:p>
    <w:p w:rsidR="00EB22AC" w:rsidRPr="00F60189" w:rsidRDefault="00DC7DC5" w:rsidP="0084234F">
      <w:pPr>
        <w:pStyle w:val="Bodypara"/>
        <w:rPr>
          <w:color w:val="000000"/>
        </w:rPr>
      </w:pPr>
      <w:r w:rsidRPr="0085477E">
        <w:t>The rates and rules governing charges and d</w:t>
      </w:r>
      <w:r w:rsidRPr="00501074">
        <w:t>iscounts stated above shall not apply to resales of transmission service, compensation for which shall be govern</w:t>
      </w:r>
      <w:r w:rsidRPr="00501074">
        <w:t xml:space="preserve">ed by </w:t>
      </w:r>
      <w:r w:rsidRPr="00501074">
        <w:t xml:space="preserve">Section </w:t>
      </w:r>
      <w:r w:rsidRPr="00501074">
        <w:t>23.1 of the Tariff.</w:t>
      </w:r>
    </w:p>
    <w:p w:rsidR="00902672" w:rsidRPr="00C57113" w:rsidRDefault="00DC7DC5" w:rsidP="00902672"/>
    <w:sectPr w:rsidR="00902672" w:rsidRPr="00C57113" w:rsidSect="00470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0B4" w:rsidRDefault="008240B4" w:rsidP="008240B4">
      <w:r>
        <w:separator/>
      </w:r>
    </w:p>
  </w:endnote>
  <w:endnote w:type="continuationSeparator" w:id="0">
    <w:p w:rsidR="008240B4" w:rsidRDefault="008240B4" w:rsidP="00824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B4" w:rsidRDefault="00DC7DC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240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240B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B4" w:rsidRDefault="00DC7DC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240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240B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B4" w:rsidRDefault="00DC7DC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</w:t>
    </w:r>
    <w:r>
      <w:rPr>
        <w:rFonts w:ascii="Arial" w:eastAsia="Arial" w:hAnsi="Arial" w:cs="Arial"/>
        <w:color w:val="000000"/>
        <w:sz w:val="16"/>
      </w:rPr>
      <w:t xml:space="preserve">-1657-000 - Page </w:t>
    </w:r>
    <w:r w:rsidR="008240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240B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0B4" w:rsidRDefault="008240B4" w:rsidP="008240B4">
      <w:r>
        <w:separator/>
      </w:r>
    </w:p>
  </w:footnote>
  <w:footnote w:type="continuationSeparator" w:id="0">
    <w:p w:rsidR="008240B4" w:rsidRDefault="008240B4" w:rsidP="00824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B4" w:rsidRDefault="00DC7DC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6.8 OATT Schedule 8 - Non Firm Point To Point Transmission 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B4" w:rsidRDefault="00DC7DC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6 OATT Rate Schedules --&gt; 6.8 OATT Schedule 8 - Non Firm Point To Point Transmission 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B4" w:rsidRDefault="00DC7DC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6.8 OATT Schedule 8 - Non Firm Point To Point Transmission 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EE42F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DE06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0"/>
    <w:lvl w:ilvl="0">
      <w:start w:val="1"/>
      <w:numFmt w:val="lowerLetter"/>
      <w:lvlText w:val="       (%1)"/>
      <w:lvlJc w:val="left"/>
      <w:pPr>
        <w:tabs>
          <w:tab w:val="num" w:pos="528"/>
        </w:tabs>
        <w:ind w:left="528" w:hanging="528"/>
      </w:pPr>
      <w:rPr>
        <w:rFonts w:ascii="Andale Mono" w:hAnsi="Andale Mono"/>
        <w:sz w:val="24"/>
      </w:rPr>
    </w:lvl>
    <w:lvl w:ilvl="1">
      <w:start w:val="1"/>
      <w:numFmt w:val="decimal"/>
      <w:pStyle w:val="Level2"/>
      <w:lvlText w:val="%2."/>
      <w:lvlJc w:val="left"/>
      <w:pPr>
        <w:tabs>
          <w:tab w:val="num" w:pos="1260"/>
        </w:tabs>
        <w:ind w:left="1260" w:hanging="720"/>
      </w:pPr>
      <w:rPr>
        <w:rFonts w:ascii="Andale Mono" w:hAnsi="Andale Mono"/>
        <w:sz w:val="24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612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1077"/>
      </w:pPr>
      <w:rPr>
        <w:rFonts w:ascii="Andale Mono" w:hAnsi="Andale Mono"/>
        <w:b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14A2661"/>
    <w:multiLevelType w:val="hybridMultilevel"/>
    <w:tmpl w:val="6E427D66"/>
    <w:lvl w:ilvl="0" w:tplc="7D4E80DE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FF6E9F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57A48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4AA89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EF425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3727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798B1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E8DC6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42645F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775374A"/>
    <w:multiLevelType w:val="hybridMultilevel"/>
    <w:tmpl w:val="F5EC19CC"/>
    <w:lvl w:ilvl="0" w:tplc="FA08BB3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2C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60D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EC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248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7CC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CA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AB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E6A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A749B"/>
    <w:multiLevelType w:val="hybridMultilevel"/>
    <w:tmpl w:val="EBD879C0"/>
    <w:lvl w:ilvl="0" w:tplc="C76C362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DB41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6AB0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CE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C0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745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C04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053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A23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71739E9"/>
    <w:multiLevelType w:val="hybridMultilevel"/>
    <w:tmpl w:val="B29C98A0"/>
    <w:lvl w:ilvl="0" w:tplc="CC48A4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02613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5E26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C4A1D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4228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D6A3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FEEB73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3DE413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0B4FA6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"/>
    <w:lvlOverride w:ilvl="0">
      <w:startOverride w:val="1"/>
      <w:lvl w:ilvl="0">
        <w:start w:val="1"/>
        <w:numFmt w:val="decimal"/>
        <w:lvlText w:val="       (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17"/>
  </w:num>
  <w:num w:numId="8">
    <w:abstractNumId w:val="9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0B4"/>
    <w:rsid w:val="008240B4"/>
    <w:rsid w:val="00DC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D36"/>
    <w:rPr>
      <w:sz w:val="24"/>
      <w:szCs w:val="24"/>
    </w:rPr>
  </w:style>
  <w:style w:type="paragraph" w:styleId="Heading1">
    <w:name w:val="heading 1"/>
    <w:basedOn w:val="Normal"/>
    <w:next w:val="Normal"/>
    <w:qFormat/>
    <w:rsid w:val="00B52C7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52C7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52C7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52C7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52C7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52C7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52C7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52C7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52C7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52C7C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52C7C"/>
  </w:style>
  <w:style w:type="paragraph" w:customStyle="1" w:styleId="a">
    <w:name w:val="_"/>
    <w:basedOn w:val="Normal"/>
    <w:rsid w:val="008240B4"/>
    <w:pPr>
      <w:ind w:left="1800" w:hanging="720"/>
    </w:pPr>
  </w:style>
  <w:style w:type="paragraph" w:customStyle="1" w:styleId="Level2">
    <w:name w:val="Level 2"/>
    <w:basedOn w:val="Normal"/>
    <w:rsid w:val="008240B4"/>
    <w:pPr>
      <w:numPr>
        <w:ilvl w:val="1"/>
        <w:numId w:val="1"/>
      </w:numPr>
      <w:ind w:left="1260" w:right="270" w:hanging="720"/>
      <w:outlineLvl w:val="1"/>
    </w:pPr>
  </w:style>
  <w:style w:type="paragraph" w:customStyle="1" w:styleId="alphaheading">
    <w:name w:val="alpha heading"/>
    <w:basedOn w:val="Normal"/>
    <w:rsid w:val="00B52C7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Numberedsubhead">
    <w:name w:val="Numbered subhead"/>
    <w:basedOn w:val="alphaheading"/>
    <w:rsid w:val="00425E57"/>
  </w:style>
  <w:style w:type="paragraph" w:styleId="Caption">
    <w:name w:val="caption"/>
    <w:basedOn w:val="Normal"/>
    <w:next w:val="Normal"/>
    <w:qFormat/>
    <w:rsid w:val="008240B4"/>
    <w:pPr>
      <w:spacing w:before="120" w:after="120"/>
    </w:pPr>
    <w:rPr>
      <w:b/>
      <w:bCs/>
      <w:sz w:val="20"/>
    </w:rPr>
  </w:style>
  <w:style w:type="paragraph" w:styleId="CommentText">
    <w:name w:val="annotation text"/>
    <w:basedOn w:val="Normal"/>
    <w:semiHidden/>
    <w:rsid w:val="008240B4"/>
    <w:rPr>
      <w:sz w:val="20"/>
    </w:rPr>
  </w:style>
  <w:style w:type="paragraph" w:styleId="DocumentMap">
    <w:name w:val="Document Map"/>
    <w:basedOn w:val="Normal"/>
    <w:semiHidden/>
    <w:rsid w:val="00B52C7C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8240B4"/>
    <w:rPr>
      <w:sz w:val="20"/>
    </w:rPr>
  </w:style>
  <w:style w:type="paragraph" w:styleId="Footer">
    <w:name w:val="footer"/>
    <w:basedOn w:val="Normal"/>
    <w:rsid w:val="008240B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240B4"/>
    <w:rPr>
      <w:sz w:val="20"/>
    </w:rPr>
  </w:style>
  <w:style w:type="paragraph" w:styleId="Header">
    <w:name w:val="header"/>
    <w:basedOn w:val="Normal"/>
    <w:rsid w:val="00B52C7C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semiHidden/>
    <w:rsid w:val="008240B4"/>
    <w:pPr>
      <w:ind w:left="240" w:hanging="240"/>
    </w:pPr>
  </w:style>
  <w:style w:type="paragraph" w:styleId="Index2">
    <w:name w:val="index 2"/>
    <w:basedOn w:val="Normal"/>
    <w:next w:val="Normal"/>
    <w:semiHidden/>
    <w:rsid w:val="008240B4"/>
    <w:pPr>
      <w:ind w:left="480" w:hanging="240"/>
    </w:pPr>
  </w:style>
  <w:style w:type="paragraph" w:styleId="Index3">
    <w:name w:val="index 3"/>
    <w:basedOn w:val="Normal"/>
    <w:next w:val="Normal"/>
    <w:semiHidden/>
    <w:rsid w:val="008240B4"/>
    <w:pPr>
      <w:ind w:left="720" w:hanging="240"/>
    </w:pPr>
  </w:style>
  <w:style w:type="paragraph" w:styleId="Index4">
    <w:name w:val="index 4"/>
    <w:basedOn w:val="Normal"/>
    <w:next w:val="Normal"/>
    <w:semiHidden/>
    <w:rsid w:val="008240B4"/>
    <w:pPr>
      <w:ind w:left="960" w:hanging="240"/>
    </w:pPr>
  </w:style>
  <w:style w:type="paragraph" w:styleId="Index5">
    <w:name w:val="index 5"/>
    <w:basedOn w:val="Normal"/>
    <w:next w:val="Normal"/>
    <w:semiHidden/>
    <w:rsid w:val="008240B4"/>
    <w:pPr>
      <w:ind w:left="1200" w:hanging="240"/>
    </w:pPr>
  </w:style>
  <w:style w:type="paragraph" w:styleId="Index6">
    <w:name w:val="index 6"/>
    <w:basedOn w:val="Normal"/>
    <w:next w:val="Normal"/>
    <w:semiHidden/>
    <w:rsid w:val="008240B4"/>
    <w:pPr>
      <w:ind w:left="1440" w:hanging="240"/>
    </w:pPr>
  </w:style>
  <w:style w:type="paragraph" w:styleId="Index7">
    <w:name w:val="index 7"/>
    <w:basedOn w:val="Normal"/>
    <w:next w:val="Normal"/>
    <w:semiHidden/>
    <w:rsid w:val="008240B4"/>
    <w:pPr>
      <w:ind w:left="1680" w:hanging="240"/>
    </w:pPr>
  </w:style>
  <w:style w:type="paragraph" w:styleId="Index8">
    <w:name w:val="index 8"/>
    <w:basedOn w:val="Normal"/>
    <w:next w:val="Normal"/>
    <w:semiHidden/>
    <w:rsid w:val="008240B4"/>
    <w:pPr>
      <w:ind w:left="1920" w:hanging="240"/>
    </w:pPr>
  </w:style>
  <w:style w:type="paragraph" w:styleId="Index9">
    <w:name w:val="index 9"/>
    <w:basedOn w:val="Normal"/>
    <w:next w:val="Normal"/>
    <w:semiHidden/>
    <w:rsid w:val="008240B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240B4"/>
    <w:rPr>
      <w:rFonts w:ascii="Arial" w:hAnsi="Arial" w:cs="Arial"/>
      <w:b/>
      <w:bCs/>
    </w:rPr>
  </w:style>
  <w:style w:type="paragraph" w:styleId="List">
    <w:name w:val="List"/>
    <w:basedOn w:val="Normal"/>
    <w:rsid w:val="008240B4"/>
    <w:pPr>
      <w:ind w:left="360" w:hanging="360"/>
    </w:pPr>
  </w:style>
  <w:style w:type="paragraph" w:styleId="ListBullet">
    <w:name w:val="List Bullet"/>
    <w:basedOn w:val="Normal"/>
    <w:rsid w:val="008240B4"/>
    <w:pPr>
      <w:numPr>
        <w:numId w:val="3"/>
      </w:numPr>
    </w:pPr>
  </w:style>
  <w:style w:type="paragraph" w:styleId="ListNumber">
    <w:name w:val="List Number"/>
    <w:basedOn w:val="Normal"/>
    <w:rsid w:val="008240B4"/>
    <w:pPr>
      <w:numPr>
        <w:numId w:val="4"/>
      </w:numPr>
    </w:pPr>
  </w:style>
  <w:style w:type="paragraph" w:styleId="MacroText">
    <w:name w:val="macro"/>
    <w:semiHidden/>
    <w:rsid w:val="008240B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TableofAuthorities">
    <w:name w:val="table of authorities"/>
    <w:basedOn w:val="Normal"/>
    <w:next w:val="Normal"/>
    <w:semiHidden/>
    <w:rsid w:val="008240B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240B4"/>
    <w:pPr>
      <w:ind w:left="480" w:hanging="480"/>
    </w:pPr>
  </w:style>
  <w:style w:type="paragraph" w:styleId="TOAHeading">
    <w:name w:val="toa heading"/>
    <w:basedOn w:val="Normal"/>
    <w:next w:val="Normal"/>
    <w:semiHidden/>
    <w:rsid w:val="008240B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semiHidden/>
    <w:rsid w:val="00B52C7C"/>
  </w:style>
  <w:style w:type="paragraph" w:styleId="TOC2">
    <w:name w:val="toc 2"/>
    <w:basedOn w:val="Normal"/>
    <w:next w:val="Normal"/>
    <w:semiHidden/>
    <w:rsid w:val="00B52C7C"/>
    <w:pPr>
      <w:ind w:left="240"/>
    </w:pPr>
  </w:style>
  <w:style w:type="paragraph" w:styleId="TOC3">
    <w:name w:val="toc 3"/>
    <w:basedOn w:val="Normal"/>
    <w:next w:val="Normal"/>
    <w:semiHidden/>
    <w:rsid w:val="00B52C7C"/>
    <w:pPr>
      <w:ind w:left="480"/>
    </w:pPr>
  </w:style>
  <w:style w:type="paragraph" w:styleId="TOC4">
    <w:name w:val="toc 4"/>
    <w:basedOn w:val="Normal"/>
    <w:next w:val="Normal"/>
    <w:semiHidden/>
    <w:rsid w:val="00B52C7C"/>
    <w:pPr>
      <w:ind w:left="720"/>
    </w:pPr>
  </w:style>
  <w:style w:type="paragraph" w:styleId="TOC5">
    <w:name w:val="toc 5"/>
    <w:basedOn w:val="Normal"/>
    <w:next w:val="Normal"/>
    <w:semiHidden/>
    <w:rsid w:val="008240B4"/>
    <w:pPr>
      <w:ind w:left="960"/>
    </w:pPr>
  </w:style>
  <w:style w:type="paragraph" w:styleId="TOC6">
    <w:name w:val="toc 6"/>
    <w:basedOn w:val="Normal"/>
    <w:next w:val="Normal"/>
    <w:semiHidden/>
    <w:rsid w:val="008240B4"/>
    <w:pPr>
      <w:ind w:left="1200"/>
    </w:pPr>
  </w:style>
  <w:style w:type="paragraph" w:styleId="TOC7">
    <w:name w:val="toc 7"/>
    <w:basedOn w:val="Normal"/>
    <w:next w:val="Normal"/>
    <w:semiHidden/>
    <w:rsid w:val="008240B4"/>
    <w:pPr>
      <w:ind w:left="1440"/>
    </w:pPr>
  </w:style>
  <w:style w:type="paragraph" w:styleId="TOC8">
    <w:name w:val="toc 8"/>
    <w:basedOn w:val="Normal"/>
    <w:next w:val="Normal"/>
    <w:semiHidden/>
    <w:rsid w:val="008240B4"/>
    <w:pPr>
      <w:ind w:left="1680"/>
    </w:pPr>
  </w:style>
  <w:style w:type="paragraph" w:styleId="TOC9">
    <w:name w:val="toc 9"/>
    <w:basedOn w:val="Normal"/>
    <w:next w:val="Normal"/>
    <w:semiHidden/>
    <w:rsid w:val="008240B4"/>
    <w:pPr>
      <w:ind w:left="1920"/>
    </w:pPr>
  </w:style>
  <w:style w:type="paragraph" w:customStyle="1" w:styleId="Default">
    <w:name w:val="Default"/>
    <w:rsid w:val="00DA27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heading">
    <w:name w:val="TOC heading"/>
    <w:basedOn w:val="Normal"/>
    <w:rsid w:val="00B52C7C"/>
    <w:pPr>
      <w:spacing w:before="240" w:after="240"/>
    </w:pPr>
    <w:rPr>
      <w:b/>
    </w:rPr>
  </w:style>
  <w:style w:type="character" w:styleId="Hyperlink">
    <w:name w:val="Hyperlink"/>
    <w:basedOn w:val="DefaultParagraphFont"/>
    <w:rsid w:val="00B52C7C"/>
    <w:rPr>
      <w:color w:val="0000FF"/>
      <w:u w:val="single"/>
    </w:rPr>
  </w:style>
  <w:style w:type="paragraph" w:customStyle="1" w:styleId="Bodypara">
    <w:name w:val="Body para"/>
    <w:basedOn w:val="Normal"/>
    <w:rsid w:val="00B52C7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B52C7C"/>
    <w:pPr>
      <w:ind w:left="1440" w:hanging="720"/>
    </w:pPr>
  </w:style>
  <w:style w:type="paragraph" w:customStyle="1" w:styleId="romannumeralpara">
    <w:name w:val="roman numeral para"/>
    <w:basedOn w:val="Normal"/>
    <w:rsid w:val="00B52C7C"/>
    <w:pPr>
      <w:spacing w:line="480" w:lineRule="auto"/>
      <w:ind w:left="1440" w:hanging="720"/>
    </w:pPr>
  </w:style>
  <w:style w:type="paragraph" w:customStyle="1" w:styleId="Bodyparaindented">
    <w:name w:val="Body para indented"/>
    <w:basedOn w:val="Normal"/>
    <w:rsid w:val="00425E57"/>
    <w:pPr>
      <w:spacing w:line="480" w:lineRule="auto"/>
      <w:ind w:left="720" w:firstLine="720"/>
    </w:pPr>
  </w:style>
  <w:style w:type="paragraph" w:customStyle="1" w:styleId="Bullettext">
    <w:name w:val="Bullet text"/>
    <w:basedOn w:val="Normal"/>
    <w:rsid w:val="000531A4"/>
    <w:pPr>
      <w:numPr>
        <w:numId w:val="5"/>
      </w:numPr>
      <w:tabs>
        <w:tab w:val="clear" w:pos="1440"/>
      </w:tabs>
      <w:spacing w:before="120" w:after="120"/>
      <w:ind w:hanging="720"/>
    </w:pPr>
  </w:style>
  <w:style w:type="paragraph" w:customStyle="1" w:styleId="Level1">
    <w:name w:val="Level 1"/>
    <w:basedOn w:val="Normal"/>
    <w:rsid w:val="00B52C7C"/>
    <w:pPr>
      <w:ind w:left="1890" w:hanging="720"/>
    </w:pPr>
  </w:style>
  <w:style w:type="paragraph" w:styleId="BodyText">
    <w:name w:val="Body Text"/>
    <w:aliases w:val="b"/>
    <w:basedOn w:val="Normal"/>
    <w:rsid w:val="00CF0C2B"/>
    <w:rPr>
      <w:sz w:val="20"/>
    </w:rPr>
  </w:style>
  <w:style w:type="paragraph" w:customStyle="1" w:styleId="Definition">
    <w:name w:val="Definition"/>
    <w:basedOn w:val="Normal"/>
    <w:rsid w:val="00B52C7C"/>
    <w:pPr>
      <w:spacing w:before="240" w:after="240"/>
    </w:pPr>
  </w:style>
  <w:style w:type="paragraph" w:customStyle="1" w:styleId="Definitionindent">
    <w:name w:val="Definition indent"/>
    <w:basedOn w:val="Definition"/>
    <w:rsid w:val="00B52C7C"/>
    <w:pPr>
      <w:spacing w:before="120" w:after="120"/>
      <w:ind w:left="720"/>
    </w:pPr>
  </w:style>
  <w:style w:type="paragraph" w:styleId="Date">
    <w:name w:val="Date"/>
    <w:basedOn w:val="Normal"/>
    <w:next w:val="Normal"/>
    <w:rsid w:val="00B52C7C"/>
  </w:style>
  <w:style w:type="paragraph" w:styleId="BalloonText">
    <w:name w:val="Balloon Text"/>
    <w:basedOn w:val="Normal"/>
    <w:semiHidden/>
    <w:rsid w:val="00B52C7C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B52C7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B52C7C"/>
    <w:pPr>
      <w:tabs>
        <w:tab w:val="clear" w:pos="1800"/>
      </w:tabs>
      <w:ind w:left="720" w:firstLine="0"/>
    </w:pPr>
  </w:style>
  <w:style w:type="paragraph" w:customStyle="1" w:styleId="Bulletpara">
    <w:name w:val="Bullet para"/>
    <w:basedOn w:val="Normal"/>
    <w:rsid w:val="00B52C7C"/>
    <w:pPr>
      <w:numPr>
        <w:numId w:val="16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B52C7C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cp:lastModifiedBy/>
  <cp:revision>1</cp:revision>
  <cp:lastPrinted>2010-05-28T19:17:00Z</cp:lastPrinted>
  <dcterms:created xsi:type="dcterms:W3CDTF">2017-12-13T19:19:00Z</dcterms:created>
  <dcterms:modified xsi:type="dcterms:W3CDTF">2017-12-13T19:19:00Z</dcterms:modified>
</cp:coreProperties>
</file>