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AC" w:rsidRPr="00A74909" w:rsidRDefault="00FD7060" w:rsidP="00A74909">
      <w:pPr>
        <w:pStyle w:val="Heading2"/>
      </w:pPr>
      <w:bookmarkStart w:id="0" w:name="_Toc262812408"/>
      <w:r w:rsidRPr="00A74909">
        <w:t>6.1</w:t>
      </w:r>
      <w:r w:rsidRPr="00A74909">
        <w:tab/>
        <w:t xml:space="preserve">Schedule 1 - Scheduling, System Control </w:t>
      </w:r>
      <w:r>
        <w:t>a</w:t>
      </w:r>
      <w:r w:rsidRPr="00A74909">
        <w:t>nd Dispatch Service</w:t>
      </w:r>
      <w:bookmarkEnd w:id="0"/>
      <w:r w:rsidRPr="00A74909">
        <w:t xml:space="preserve"> </w:t>
      </w:r>
    </w:p>
    <w:p w:rsidR="00EB22AC" w:rsidRPr="00F60189" w:rsidRDefault="00FD7060" w:rsidP="00345551">
      <w:pPr>
        <w:pStyle w:val="Bodypara"/>
      </w:pPr>
      <w:r w:rsidRPr="00F60189">
        <w:t>This service is required to schedule the purchase, sale and movement of power through, out of, within, or into the NYCA.  This service can be provided only by the ISO.  The Transmission Customer must purchase this service from the ISO.  The ISO Services Ch</w:t>
      </w:r>
      <w:r w:rsidRPr="00F60189">
        <w:t xml:space="preserve">arge for Scheduling, System Control and Dispatch Service and any rebillings associated therewith are set forth below. </w:t>
      </w:r>
    </w:p>
    <w:p w:rsidR="00EB22AC" w:rsidRPr="00BB3F56" w:rsidRDefault="00FD7060" w:rsidP="00BE2D35">
      <w:pPr>
        <w:pStyle w:val="Heading3"/>
      </w:pPr>
      <w:bookmarkStart w:id="1" w:name="_Toc262812409"/>
      <w:r>
        <w:t>6.</w:t>
      </w:r>
      <w:r>
        <w:t>1.</w:t>
      </w:r>
      <w:r w:rsidRPr="00BB3F56">
        <w:t>1</w:t>
      </w:r>
      <w:r>
        <w:tab/>
      </w:r>
      <w:r w:rsidRPr="00BB3F56">
        <w:t>Parties to Which Charges Apply</w:t>
      </w:r>
      <w:bookmarkEnd w:id="1"/>
      <w:r w:rsidRPr="00BB3F56">
        <w:t xml:space="preserve"> </w:t>
      </w:r>
    </w:p>
    <w:p w:rsidR="00EB22AC" w:rsidRPr="00F60189" w:rsidRDefault="00FD7060" w:rsidP="00345551">
      <w:pPr>
        <w:pStyle w:val="Bodypara"/>
      </w:pPr>
      <w:r w:rsidRPr="00F60189">
        <w:t>The ISO shall charge, and Transmission Customers taking service under the ISO OATT, only, including</w:t>
      </w:r>
      <w:r w:rsidRPr="00F60189">
        <w:t xml:space="preserve"> Special Case Resources, Emergency Demand Response Program participants, Transmission Customers that have their virtual bids accepted and thereby engage in Virtual Transactions, and Transmission Customers that purchase Transmission Congestion Contracts, ex</w:t>
      </w:r>
      <w:r w:rsidRPr="00F60189">
        <w:t xml:space="preserve">cluding Transmission Congestion Contracts that are created prior to [the date that the Commission issues an Order approving these revisions], shall pay an “ISO Services Charge” as calculated in Section </w:t>
      </w:r>
      <w:r>
        <w:t>6.1.2.</w:t>
      </w:r>
      <w:r w:rsidRPr="00F60189">
        <w:t>2 of this Rate Schedule on all Transmission Serv</w:t>
      </w:r>
      <w:r w:rsidRPr="00F60189">
        <w:t xml:space="preserve">ices provided pursuant to Parts </w:t>
      </w:r>
      <w:r>
        <w:t>3</w:t>
      </w:r>
      <w:r w:rsidRPr="00CF0C2B">
        <w:t xml:space="preserve">, </w:t>
      </w:r>
      <w:r>
        <w:t>4</w:t>
      </w:r>
      <w:r w:rsidRPr="00F60189">
        <w:t xml:space="preserve"> </w:t>
      </w:r>
      <w:r w:rsidRPr="00F60189">
        <w:t xml:space="preserve">and </w:t>
      </w:r>
      <w:r>
        <w:t>5</w:t>
      </w:r>
      <w:r w:rsidRPr="00F60189">
        <w:t xml:space="preserve"> </w:t>
      </w:r>
      <w:r w:rsidRPr="00F60189">
        <w:t>to this Tariff, provided that Transmission Customers who are retail access customers who are being served by an LSE shall not pay this charge to the ISO; the LSE shall pay these charges.  Transmission Customers ta</w:t>
      </w:r>
      <w:r w:rsidRPr="00F60189">
        <w:t xml:space="preserve">king service under both the ISO OATT and the ISO Services Tariff shall pay the applicable ISO Services Charge as calculated (i) in </w:t>
      </w:r>
      <w:r w:rsidRPr="00CE1B21">
        <w:t xml:space="preserve">Sections </w:t>
      </w:r>
      <w:r w:rsidRPr="00CE1B21">
        <w:t>15.1.</w:t>
      </w:r>
      <w:r w:rsidRPr="00CE1B21">
        <w:t>3.</w:t>
      </w:r>
      <w:r w:rsidRPr="00CE1B21">
        <w:t>1</w:t>
      </w:r>
      <w:r w:rsidRPr="00CE1B21">
        <w:t xml:space="preserve"> through </w:t>
      </w:r>
      <w:r w:rsidRPr="00CE1B21">
        <w:t>15.1.3.3</w:t>
      </w:r>
      <w:r w:rsidRPr="00CE1B21">
        <w:t xml:space="preserve"> of Rate Schedule 1 of the ISO Services Tariff,</w:t>
      </w:r>
      <w:r w:rsidRPr="00F60189">
        <w:t xml:space="preserve"> and (ii) in Sections </w:t>
      </w:r>
      <w:r w:rsidRPr="00D17EDC">
        <w:t>6.1.2</w:t>
      </w:r>
      <w:r w:rsidRPr="00481F08">
        <w:t>.</w:t>
      </w:r>
      <w:r>
        <w:t>2.</w:t>
      </w:r>
      <w:r w:rsidRPr="00F60189">
        <w:t xml:space="preserve">3 and </w:t>
      </w:r>
      <w:r w:rsidRPr="00D17EDC">
        <w:t>6.1.2</w:t>
      </w:r>
      <w:r w:rsidRPr="00481F08">
        <w:t>.</w:t>
      </w:r>
      <w:r>
        <w:t>2.</w:t>
      </w:r>
      <w:r w:rsidRPr="00F60189">
        <w:t xml:space="preserve">4 of this Rate Schedule. </w:t>
      </w:r>
    </w:p>
    <w:p w:rsidR="00EB22AC" w:rsidRPr="00BB3F56" w:rsidRDefault="00FD7060" w:rsidP="00BE2D35">
      <w:pPr>
        <w:pStyle w:val="Heading3"/>
      </w:pPr>
      <w:bookmarkStart w:id="2" w:name="_Toc262812410"/>
      <w:r>
        <w:t>6.</w:t>
      </w:r>
      <w:r>
        <w:t>1.</w:t>
      </w:r>
      <w:r w:rsidRPr="00BB3F56">
        <w:t>2</w:t>
      </w:r>
      <w:r>
        <w:tab/>
      </w:r>
      <w:r w:rsidRPr="00BB3F56">
        <w:t>Billing Units and Calculation of Rates</w:t>
      </w:r>
      <w:bookmarkEnd w:id="2"/>
      <w:r w:rsidRPr="00BB3F56">
        <w:t xml:space="preserve"> </w:t>
      </w:r>
    </w:p>
    <w:p w:rsidR="009D7B15" w:rsidRPr="00425E57" w:rsidRDefault="00FD7060" w:rsidP="00425E57">
      <w:pPr>
        <w:pStyle w:val="Bodypara"/>
      </w:pPr>
      <w:r w:rsidRPr="00425E57">
        <w:t xml:space="preserve">The ISO shall </w:t>
      </w:r>
      <w:r w:rsidRPr="00D72ABC">
        <w:t xml:space="preserve">charge </w:t>
      </w:r>
      <w:r w:rsidRPr="00425E57">
        <w:t>each Transmission Customer based on the product of: (i) the ISO Services Charge rate for Scheduling, System Control and Dispatch Service; and (ii) the Transmission</w:t>
      </w:r>
      <w:r w:rsidRPr="00425E57">
        <w:t xml:space="preserve"> Customer’s </w:t>
      </w:r>
      <w:r w:rsidRPr="00425E57">
        <w:lastRenderedPageBreak/>
        <w:t xml:space="preserve">applicable injection billing units and/or withdrawal billing units for the month as described in Section </w:t>
      </w:r>
      <w:r>
        <w:t>6.1.2.1</w:t>
      </w:r>
      <w:r w:rsidRPr="00425E57">
        <w:t xml:space="preserve">. </w:t>
      </w:r>
    </w:p>
    <w:p w:rsidR="009D7B15" w:rsidRPr="00425E57" w:rsidRDefault="00FD7060" w:rsidP="001E71E9">
      <w:pPr>
        <w:pStyle w:val="Heading4"/>
      </w:pPr>
      <w:r>
        <w:t>6.1.2.1</w:t>
      </w:r>
      <w:r w:rsidRPr="00425E57">
        <w:tab/>
        <w:t>Billing Units</w:t>
      </w:r>
    </w:p>
    <w:p w:rsidR="00152DDE" w:rsidRPr="00F85A14" w:rsidRDefault="00FD7060" w:rsidP="00425E57">
      <w:pPr>
        <w:pStyle w:val="Bodypara"/>
      </w:pPr>
      <w:r>
        <w:t xml:space="preserve">For the ISO Services Charge calculated under Section </w:t>
      </w:r>
      <w:r w:rsidRPr="00D17EDC">
        <w:t>6.1.2</w:t>
      </w:r>
      <w:r w:rsidRPr="00481F08">
        <w:t>.</w:t>
      </w:r>
      <w:r>
        <w:t>2.1</w:t>
      </w:r>
      <w:r>
        <w:t xml:space="preserve"> of this Rate Schedule, the Transmission Customer’s injection billing units shall be based on Actual Energy Injections (for all internal injections) or Scheduled Energy Injections (for all Import Energy injections) in the New York Control Area,</w:t>
      </w:r>
      <w:r w:rsidRPr="006F10EE">
        <w:t xml:space="preserve"> inclu</w:t>
      </w:r>
      <w:r>
        <w:t>ding i</w:t>
      </w:r>
      <w:r>
        <w:t xml:space="preserve">njections for wheelthroughs. The Transmission Customer’s withdrawal billing units shall be based on its Actual Energy Withdrawals for all Transmission Service to supply Load in the NYCA, and hourly Energy schedules for all Wheels Through and Exports.  For </w:t>
      </w:r>
      <w:r>
        <w:t xml:space="preserve">the ISO Services Charge calculated pursuant to Sections </w:t>
      </w:r>
      <w:r w:rsidRPr="00D17EDC">
        <w:t>6.1.2</w:t>
      </w:r>
      <w:r w:rsidRPr="00481F08">
        <w:t>.</w:t>
      </w:r>
      <w:r>
        <w:t>2.2</w:t>
      </w:r>
      <w:r>
        <w:t xml:space="preserve">, </w:t>
      </w:r>
      <w:r w:rsidRPr="00D17EDC">
        <w:t>6.1.2</w:t>
      </w:r>
      <w:r w:rsidRPr="00481F08">
        <w:t>.</w:t>
      </w:r>
      <w:r>
        <w:t>2.3</w:t>
      </w:r>
      <w:r>
        <w:t xml:space="preserve">, and </w:t>
      </w:r>
      <w:r w:rsidRPr="00D17EDC">
        <w:t>6.1.2</w:t>
      </w:r>
      <w:r w:rsidRPr="00481F08">
        <w:t>.</w:t>
      </w:r>
      <w:r>
        <w:t>2.4</w:t>
      </w:r>
      <w:r>
        <w:t xml:space="preserve"> of this Rate Schedule, the Transmission Customer’s billing units shall be based on the Actual Energy Withdrawals for all Transmission Service to supply Load in the </w:t>
      </w:r>
      <w:r>
        <w:t xml:space="preserve">NYCA, and hourly Energy schedules for all Wheels Through and Exports.  To the extent </w:t>
      </w:r>
      <w:r w:rsidRPr="00F85A14">
        <w:t>Schedule 1 charges are associated with meeting the reliability needs of a local system, the billing units for such charges will be based on the Actual Energy Withdrawals i</w:t>
      </w:r>
      <w:r w:rsidRPr="00F85A14">
        <w:t>n the sub-zone(s) where the Resource needed to meet the reliability need is located.  To the extent Schedule 1 charges are associated with payments</w:t>
      </w:r>
      <w:r>
        <w:t xml:space="preserve"> made for supplemental payments and Demand Reduction Incentive payments to Demand Reduction Providers, the bi</w:t>
      </w:r>
      <w:r>
        <w:t xml:space="preserve">lling units of such charges shall be based on Actual Energy Withdrawals to supply Load in the NYCA according to the methodology described in Attachment R. To the extent that the sum of all </w:t>
      </w:r>
      <w:r w:rsidRPr="00BA6EC3">
        <w:t xml:space="preserve">Bilateral Schedules, excluding schedules of Bilateral Transactions </w:t>
      </w:r>
      <w:r w:rsidRPr="00BA6EC3">
        <w:t>with Trading Hubs as their POWs, and all Day-Ahead Market purchases to service Load in the</w:t>
      </w:r>
      <w:r>
        <w:t xml:space="preserve"> Day-Ahead schedule is less than the ISO’s Day-Ahead forecast of Load and the ISO commits Resources in addition to the reserves it normally maintains to enable it to </w:t>
      </w:r>
      <w:r>
        <w:t xml:space="preserve">respond to contingencies to meet the ISO’s Day-Ahead forecast of Load, charges associated with the costs of Bid Production Cost Guarantees for the additional </w:t>
      </w:r>
      <w:r>
        <w:lastRenderedPageBreak/>
        <w:t>Resources committed Day-Ahead to meet the ISO’s Day-Ahead forecast of Load shall be allocated to T</w:t>
      </w:r>
      <w:r>
        <w:t xml:space="preserve">ransmission Customers who are not </w:t>
      </w:r>
      <w:r w:rsidRPr="00F85A14">
        <w:t>bidding as Suppliers according to the Methodology described in Attachment T.</w:t>
      </w:r>
    </w:p>
    <w:p w:rsidR="00DA2723" w:rsidRPr="00BC4911" w:rsidRDefault="00FD7060" w:rsidP="00425E57">
      <w:pPr>
        <w:pStyle w:val="Bodypara"/>
      </w:pPr>
      <w:r w:rsidRPr="00BC4911">
        <w:t>For Transmission Customers participating in the ISO’s Special Case Resource program or in its Emergency Demand Response Program ISO Services Char</w:t>
      </w:r>
      <w:r w:rsidRPr="00BC4911">
        <w:t xml:space="preserve">ge calculated under Section </w:t>
      </w:r>
      <w:r w:rsidRPr="00D17EDC">
        <w:t>6.1.2</w:t>
      </w:r>
      <w:r w:rsidRPr="00481F08">
        <w:t>.</w:t>
      </w:r>
      <w:r>
        <w:t>2.1</w:t>
      </w:r>
      <w:r w:rsidRPr="00BC4911">
        <w:t xml:space="preserve"> of this Rate Schedule, shall be the product of: (i) the applicable ISO Services Charge rate; and (ii) the Transmission Customer's applicable billing units for the month.  The Transmission Customer’s billing units shall</w:t>
      </w:r>
      <w:r w:rsidRPr="00BC4911">
        <w:t xml:space="preserve"> be based on the total compensable injection MWh.</w:t>
      </w:r>
    </w:p>
    <w:p w:rsidR="00DA2723" w:rsidRPr="00BC4911" w:rsidRDefault="00FD7060" w:rsidP="00425E57">
      <w:pPr>
        <w:pStyle w:val="Bodypara"/>
      </w:pPr>
      <w:r w:rsidRPr="00BC4911">
        <w:t xml:space="preserve">For Transmission Customers purchasing Transmission Congestion Contracts or engaged in Virtual Transactions, the ISO Services Charge calculated under Section </w:t>
      </w:r>
      <w:r w:rsidRPr="00D17EDC">
        <w:t>6.1.2</w:t>
      </w:r>
      <w:r w:rsidRPr="00481F08">
        <w:t>.</w:t>
      </w:r>
      <w:r>
        <w:t>2.1</w:t>
      </w:r>
      <w:r w:rsidRPr="00BC4911">
        <w:t xml:space="preserve"> of this Rate schedule shall be the prod</w:t>
      </w:r>
      <w:r w:rsidRPr="00BC4911">
        <w:t xml:space="preserve">uct of:  (i) the applicable ISO Services Charge rate; and (ii) the Transmission Customer's applicable billing units for the month. </w:t>
      </w:r>
    </w:p>
    <w:p w:rsidR="00DA2723" w:rsidRPr="00BC4911" w:rsidRDefault="00FD7060" w:rsidP="00425E57">
      <w:pPr>
        <w:pStyle w:val="Bodypara"/>
      </w:pPr>
      <w:r w:rsidRPr="00BC4911">
        <w:t xml:space="preserve">For Transmission Customers purchasing Transmission Congestion Contracts, the Transmission Customer’s billing units shall be </w:t>
      </w:r>
      <w:r w:rsidRPr="00BC4911">
        <w:t xml:space="preserve">based on the settled Transmission Congestion </w:t>
      </w:r>
      <w:r w:rsidRPr="00425E57">
        <w:t>Contract</w:t>
      </w:r>
      <w:r w:rsidRPr="00BC4911">
        <w:t xml:space="preserve"> MWh.  For Transmission Customers engaging in Virtual Transactions, the Transmission Customer’s billing units shall be based on total cleared virtual bid MWh. </w:t>
      </w:r>
    </w:p>
    <w:p w:rsidR="00001CFE" w:rsidRPr="00481F08" w:rsidRDefault="00FD7060" w:rsidP="001E71E9">
      <w:pPr>
        <w:pStyle w:val="Heading4"/>
      </w:pPr>
      <w:r w:rsidRPr="00D17EDC">
        <w:t>6.1.2</w:t>
      </w:r>
      <w:r w:rsidRPr="00481F08">
        <w:t>.</w:t>
      </w:r>
      <w:r>
        <w:t>2</w:t>
      </w:r>
      <w:r w:rsidRPr="00481F08">
        <w:tab/>
        <w:t>Computation of Rates</w:t>
      </w:r>
    </w:p>
    <w:p w:rsidR="00001CFE" w:rsidRPr="00C115ED" w:rsidRDefault="00FD7060" w:rsidP="00425E57">
      <w:pPr>
        <w:pStyle w:val="Bodypara"/>
      </w:pPr>
      <w:r w:rsidRPr="00C115ED">
        <w:t>The ISO Servic</w:t>
      </w:r>
      <w:r w:rsidRPr="00C115ED">
        <w:t xml:space="preserve">es </w:t>
      </w:r>
      <w:r w:rsidRPr="00425E57">
        <w:t>Charge</w:t>
      </w:r>
      <w:r w:rsidRPr="00C115ED">
        <w:t xml:space="preserve"> for Scheduling, System Control and Dispatch </w:t>
      </w:r>
      <w:r w:rsidRPr="00E04777">
        <w:t>Service shall consist of six components and shall be recovered on a monthly basis</w:t>
      </w:r>
      <w:r w:rsidRPr="00C115ED">
        <w:t xml:space="preserve"> (except for </w:t>
      </w:r>
      <w:r>
        <w:t>S</w:t>
      </w:r>
      <w:r w:rsidRPr="00C115ED">
        <w:t xml:space="preserve">ection </w:t>
      </w:r>
      <w:r w:rsidRPr="00D17EDC">
        <w:t>6.1.2</w:t>
      </w:r>
      <w:r w:rsidRPr="00481F08">
        <w:t>.</w:t>
      </w:r>
      <w:r>
        <w:t>2.5</w:t>
      </w:r>
      <w:r w:rsidRPr="00C115ED">
        <w:t xml:space="preserve"> which shall be billed quarterly) in accordance with the following processes:</w:t>
      </w:r>
    </w:p>
    <w:p w:rsidR="00001CFE" w:rsidRDefault="00FD7060" w:rsidP="001E71E9">
      <w:pPr>
        <w:pStyle w:val="Heading4"/>
      </w:pPr>
      <w:r w:rsidRPr="00D17EDC">
        <w:t>6.1.2</w:t>
      </w:r>
      <w:r w:rsidRPr="00481F08">
        <w:t>.</w:t>
      </w:r>
      <w:r>
        <w:t>2.1</w:t>
      </w:r>
      <w:r>
        <w:tab/>
        <w:t>ISO</w:t>
      </w:r>
      <w:r>
        <w:t xml:space="preserve"> Annual Budget and FERC Regulatory Fees Component</w:t>
      </w:r>
    </w:p>
    <w:p w:rsidR="00001CFE" w:rsidRPr="00481F08" w:rsidRDefault="00FD7060" w:rsidP="00425E57">
      <w:pPr>
        <w:pStyle w:val="alphapara"/>
      </w:pPr>
      <w:r w:rsidRPr="00D17EDC">
        <w:t>6.1.2</w:t>
      </w:r>
      <w:r w:rsidRPr="00481F08">
        <w:t>.</w:t>
      </w:r>
      <w:r>
        <w:t>2.1.1</w:t>
      </w:r>
      <w:r>
        <w:tab/>
        <w:t xml:space="preserve">The responsibility for the sum of (a) those costs listed in Section </w:t>
      </w:r>
      <w:r>
        <w:t>6.1.3.1</w:t>
      </w:r>
      <w:r>
        <w:t xml:space="preserve"> of this Rate Schedule that are included in the ISO’s annual budget and (b) the ISO’s FERC regulatory fees, shall be al</w:t>
      </w:r>
      <w:r>
        <w:t xml:space="preserve">located 20% to all </w:t>
      </w:r>
      <w:r w:rsidRPr="00481F08">
        <w:t xml:space="preserve">injection billing units and 80% </w:t>
      </w:r>
      <w:r w:rsidRPr="00425E57">
        <w:rPr>
          <w:color w:val="000000"/>
        </w:rPr>
        <w:t>to</w:t>
      </w:r>
      <w:r w:rsidRPr="00481F08">
        <w:t xml:space="preserve"> all withdrawal billing units.  The current 80%/20% cost allocation shall remain unchanged through at least December 31, 2011 and shall continue to remain unchanged until such point in time that a study is conducted and the results of the study warrant cha</w:t>
      </w:r>
      <w:r w:rsidRPr="00481F08">
        <w:t>nging the 80%/20% cost allocation.  The following provisions prescribe the process and timeline for the review and, if warranted by the results of a future study, modification of the 80%/20% cost allocation on a going forward basis:</w:t>
      </w:r>
    </w:p>
    <w:p w:rsidR="00001CFE" w:rsidRPr="00481F08" w:rsidRDefault="00FD7060" w:rsidP="00425E57">
      <w:pPr>
        <w:pStyle w:val="romannumeralpara"/>
      </w:pPr>
      <w:r w:rsidRPr="00D17EDC">
        <w:t>6.1.2</w:t>
      </w:r>
      <w:r w:rsidRPr="00481F08">
        <w:t>.</w:t>
      </w:r>
      <w:r>
        <w:t>2.1.1.1</w:t>
      </w:r>
      <w:r w:rsidRPr="00481F08">
        <w:tab/>
        <w:t>A vote of</w:t>
      </w:r>
      <w:r w:rsidRPr="00481F08">
        <w:t xml:space="preserve"> the Management Committee will be taken in the third calendar quarter of 2010 on whether a new study should be conducted during late-2010 and 2011 to allow modification of the</w:t>
      </w:r>
      <w:r w:rsidRPr="00D72ABC">
        <w:t xml:space="preserve"> </w:t>
      </w:r>
      <w:r w:rsidRPr="00481F08">
        <w:t>80%/20% cost allocation, if warranted by the results of the study, to be impleme</w:t>
      </w:r>
      <w:r w:rsidRPr="00481F08">
        <w:t xml:space="preserve">nted by January 1, 2012.  A positive vote by 58% of the Management Committee will be required to go forward with the study, but there will no longer be a “material change” standard as was historically applied to the determination of whether a study should </w:t>
      </w:r>
      <w:r w:rsidRPr="00481F08">
        <w:t xml:space="preserve">be conducted.  </w:t>
      </w:r>
    </w:p>
    <w:p w:rsidR="00001CFE" w:rsidRPr="00481F08" w:rsidRDefault="00FD7060" w:rsidP="00425E57">
      <w:pPr>
        <w:pStyle w:val="romannumeralpara"/>
      </w:pPr>
      <w:r w:rsidRPr="00D17EDC">
        <w:t>6.1.2</w:t>
      </w:r>
      <w:r w:rsidRPr="00481F08">
        <w:t>.</w:t>
      </w:r>
      <w:r>
        <w:t>2.1.1.2</w:t>
      </w:r>
      <w:r w:rsidRPr="00481F08">
        <w:tab/>
        <w:t>If the Management Committee vote discussed in (i) above determines that a study should not be conducted, the 80%/20% cost allocation between withdrawal billing units and injection billing units shall be extended through at lea</w:t>
      </w:r>
      <w:r w:rsidRPr="00481F08">
        <w:t>st December 31, 2012.  In the</w:t>
      </w:r>
      <w:r w:rsidRPr="00D72ABC">
        <w:t xml:space="preserve"> </w:t>
      </w:r>
      <w:r w:rsidRPr="00481F08">
        <w:t>third calendar quarter of 2011, a vote will be taken on whether a new study should be conducted during late-2011 and 2012 to allow modification of the percentage allocation, if warranted by the results of the study, to be impl</w:t>
      </w:r>
      <w:r w:rsidRPr="00481F08">
        <w:t>emented by January 1, 2013.  Unless a 58% vote of the Management Committee is registered in favor of declining to go forward with the study, the study will be conducted.</w:t>
      </w:r>
    </w:p>
    <w:p w:rsidR="00001CFE" w:rsidRPr="00481F08" w:rsidRDefault="00FD7060" w:rsidP="00425E57">
      <w:pPr>
        <w:pStyle w:val="romannumeralpara"/>
      </w:pPr>
      <w:r w:rsidRPr="00D17EDC">
        <w:t>6.1.2</w:t>
      </w:r>
      <w:r w:rsidRPr="00481F08">
        <w:t>.</w:t>
      </w:r>
      <w:r>
        <w:t>2.1.1.3</w:t>
      </w:r>
      <w:r w:rsidRPr="00481F08">
        <w:tab/>
        <w:t>If the Management Committee vote in the third calendar quarter of 2011 d</w:t>
      </w:r>
      <w:r w:rsidRPr="00481F08">
        <w:t>iscussed in (ii) above determines that a study should not be conducted, the current 80%/20% cost allocation shall remain unchanged until such point in time as the Management Committee determines that a study shall be conducted and the results of that study</w:t>
      </w:r>
      <w:r w:rsidRPr="00481F08">
        <w:t xml:space="preserve"> warrant changing the percentage allocation between withdrawal billing units and injection billing units.  If the Management Committee vote in the third calendar quarter of 2011 discussed in (ii) above determines that a study should not be conducted, the M</w:t>
      </w:r>
      <w:r w:rsidRPr="00481F08">
        <w:t>anagement Committee will revisit the issue of conducting a study annually in the third calendar quarter of each year using the same voting standard (</w:t>
      </w:r>
      <w:r w:rsidRPr="00481F08">
        <w:rPr>
          <w:i/>
        </w:rPr>
        <w:t>i.e.</w:t>
      </w:r>
      <w:r w:rsidRPr="00481F08">
        <w:t xml:space="preserve"> the study gets performed unless 58% of the Management Committee votes not to commission the study) tha</w:t>
      </w:r>
      <w:r w:rsidRPr="00481F08">
        <w:t>t was applied to the Management Committee vote in the third calendar quarter of 2011 discussed in (ii) above.</w:t>
      </w:r>
    </w:p>
    <w:p w:rsidR="00001CFE" w:rsidRPr="00481F08" w:rsidRDefault="00FD7060" w:rsidP="00425E57">
      <w:pPr>
        <w:pStyle w:val="romannumeralpara"/>
      </w:pPr>
      <w:r w:rsidRPr="00D17EDC">
        <w:t>6.1.2</w:t>
      </w:r>
      <w:r w:rsidRPr="00481F08">
        <w:t>.</w:t>
      </w:r>
      <w:r>
        <w:t>2.1.1.4</w:t>
      </w:r>
      <w:r w:rsidRPr="00481F08">
        <w:tab/>
        <w:t>If, and when, the Management Committee determines a study shall be conducted:</w:t>
      </w:r>
    </w:p>
    <w:p w:rsidR="00001CFE" w:rsidRPr="00481F08" w:rsidRDefault="00FD7060" w:rsidP="00425E57">
      <w:pPr>
        <w:pStyle w:val="alphapara"/>
      </w:pPr>
      <w:r w:rsidRPr="00481F08">
        <w:t>(a)</w:t>
      </w:r>
      <w:r w:rsidRPr="00481F08">
        <w:tab/>
        <w:t>Such study shall be completed, and the results the</w:t>
      </w:r>
      <w:r w:rsidRPr="00481F08">
        <w:t>reof shared with Market Participants, before the end of the second calendar quarter of the year prior to the date on which a possible change to the then current allocation may become effective; and</w:t>
      </w:r>
    </w:p>
    <w:p w:rsidR="00001CFE" w:rsidRPr="00481F08" w:rsidRDefault="00FD7060" w:rsidP="00425E57">
      <w:pPr>
        <w:pStyle w:val="alphapara"/>
      </w:pPr>
      <w:r w:rsidRPr="00481F08">
        <w:t>(b)</w:t>
      </w:r>
      <w:r w:rsidRPr="00481F08">
        <w:tab/>
        <w:t>The ISO will present a draft study scope to Market Par</w:t>
      </w:r>
      <w:r w:rsidRPr="00481F08">
        <w:t>ticipants for consideration and comment before the ISO issues the study scope as part of its Request For Proposal process to retain a consultant to perform the study.  A</w:t>
      </w:r>
      <w:r w:rsidRPr="00D72ABC">
        <w:t xml:space="preserve"> </w:t>
      </w:r>
      <w:r w:rsidRPr="00481F08">
        <w:t>meeting shall be held with Market Participants to discuss the components (</w:t>
      </w:r>
      <w:r w:rsidRPr="00481F08">
        <w:rPr>
          <w:i/>
        </w:rPr>
        <w:t>e.g.,</w:t>
      </w:r>
      <w:r w:rsidRPr="00481F08">
        <w:t xml:space="preserve"> catego</w:t>
      </w:r>
      <w:r w:rsidRPr="00481F08">
        <w:t>ries of costs considered, allocation of benefits, unbundling, etc.) that should be included in the draft study scope before the draft is issued by the ISO.</w:t>
      </w:r>
    </w:p>
    <w:p w:rsidR="00001CFE" w:rsidRDefault="00FD7060" w:rsidP="00425E57">
      <w:pPr>
        <w:pStyle w:val="alphapara"/>
      </w:pPr>
      <w:r w:rsidRPr="00D17EDC">
        <w:t>6.1.2</w:t>
      </w:r>
      <w:r w:rsidRPr="00481F08">
        <w:t>.</w:t>
      </w:r>
      <w:r>
        <w:t>2.1.2</w:t>
      </w:r>
      <w:r>
        <w:tab/>
        <w:t>The rate to be applied to injection billing units shall be the quotient of 20% of the su</w:t>
      </w:r>
      <w:r>
        <w:t xml:space="preserve">m of the ISO’s annual budget and FERC regulatory fees divided by the total annual estimated injection billing units as described in Section </w:t>
      </w:r>
      <w:r w:rsidRPr="00D17EDC">
        <w:t>6.1.2</w:t>
      </w:r>
      <w:r w:rsidRPr="00481F08">
        <w:t>.</w:t>
      </w:r>
      <w:r>
        <w:t>1</w:t>
      </w:r>
      <w:r>
        <w:t xml:space="preserve"> of this Rate Schedule.  The rate to be applied to withdrawal billing units shall be the quotient of 80% of t</w:t>
      </w:r>
      <w:r>
        <w:t xml:space="preserve">he sum of the ISO’s annual budget and FERC regulatory fees divided by the total annual estimated withdrawal billing units as described in Section </w:t>
      </w:r>
      <w:r w:rsidRPr="00D17EDC">
        <w:t>6.1.2</w:t>
      </w:r>
      <w:r w:rsidRPr="00481F08">
        <w:t>.</w:t>
      </w:r>
      <w:r>
        <w:t>1</w:t>
      </w:r>
      <w:r>
        <w:t xml:space="preserve"> of this Rate Schedule. </w:t>
      </w:r>
    </w:p>
    <w:p w:rsidR="00DA2723" w:rsidRPr="00BC4911" w:rsidRDefault="00FD7060" w:rsidP="00345551">
      <w:pPr>
        <w:pStyle w:val="alphapara"/>
      </w:pPr>
      <w:r w:rsidRPr="00D17EDC">
        <w:t>6.1.2</w:t>
      </w:r>
      <w:r w:rsidRPr="00481F08">
        <w:t>.</w:t>
      </w:r>
      <w:r>
        <w:t>2.1.3</w:t>
      </w:r>
      <w:r w:rsidRPr="00BC4911">
        <w:tab/>
        <w:t xml:space="preserve">The rates derived in Section </w:t>
      </w:r>
      <w:r w:rsidRPr="00D17EDC">
        <w:t>6.1.2</w:t>
      </w:r>
      <w:r w:rsidRPr="00481F08">
        <w:t>.</w:t>
      </w:r>
      <w:r>
        <w:t>2.1</w:t>
      </w:r>
      <w:r w:rsidRPr="00BC4911">
        <w:t xml:space="preserve"> of this Rate Schedule shall</w:t>
      </w:r>
      <w:r w:rsidRPr="00BC4911">
        <w:t xml:space="preserve"> then be multiplied by each Transmission Customer’s injection billing units and withdrawal billing units, </w:t>
      </w:r>
      <w:r>
        <w:t xml:space="preserve">as appropriate, for the month. </w:t>
      </w:r>
    </w:p>
    <w:p w:rsidR="00DA2723" w:rsidRPr="00BC4911" w:rsidRDefault="00FD7060" w:rsidP="00425E57">
      <w:pPr>
        <w:pStyle w:val="alphapara"/>
      </w:pPr>
      <w:r w:rsidRPr="00D17EDC">
        <w:t>6.1.2</w:t>
      </w:r>
      <w:r w:rsidRPr="00481F08">
        <w:t>.</w:t>
      </w:r>
      <w:r>
        <w:t>2.1.4</w:t>
      </w:r>
      <w:r w:rsidRPr="00BC4911">
        <w:tab/>
        <w:t xml:space="preserve">For </w:t>
      </w:r>
      <w:r w:rsidRPr="00425E57">
        <w:t>Transmission</w:t>
      </w:r>
      <w:r w:rsidRPr="00BC4911">
        <w:t xml:space="preserve"> Customers that purchase Transmission Congestion Contracts and/or engage in Virtual Transa</w:t>
      </w:r>
      <w:r w:rsidRPr="00BC4911">
        <w:t xml:space="preserve">ctions their portion of the sum of (a) those costs listed in Section </w:t>
      </w:r>
      <w:r>
        <w:t>6.1.3.1</w:t>
      </w:r>
      <w:r w:rsidRPr="00BC4911">
        <w:t xml:space="preserve"> of this Rate Schedule</w:t>
      </w:r>
      <w:r w:rsidRPr="00D72ABC">
        <w:t xml:space="preserve"> </w:t>
      </w:r>
      <w:r w:rsidRPr="00BC4911">
        <w:t>that are included in the ISO’s annual budget and (b) the ISO’s FERC regulatory fees, attributable to Transmission Congestion Contracts or Virtual Transaction</w:t>
      </w:r>
      <w:r w:rsidRPr="00BC4911">
        <w:t>s, shall be calculated and billed as follows:</w:t>
      </w:r>
    </w:p>
    <w:p w:rsidR="00DA2723" w:rsidRPr="00BC4911" w:rsidRDefault="00FD7060" w:rsidP="00425E57">
      <w:pPr>
        <w:pStyle w:val="romannumeralpara"/>
      </w:pPr>
      <w:r w:rsidRPr="00D17EDC">
        <w:t>6.1.2</w:t>
      </w:r>
      <w:r w:rsidRPr="00481F08">
        <w:t>.</w:t>
      </w:r>
      <w:r>
        <w:t>2.1.4.1</w:t>
      </w:r>
      <w:r w:rsidRPr="00BC4911">
        <w:tab/>
        <w:t>For Calendar Year 2010:</w:t>
      </w:r>
    </w:p>
    <w:p w:rsidR="00DA2723" w:rsidRPr="00BC4911" w:rsidRDefault="00FD7060" w:rsidP="00425E57">
      <w:pPr>
        <w:pStyle w:val="alphapara"/>
      </w:pPr>
      <w:r w:rsidRPr="00BC4911">
        <w:t>(a)</w:t>
      </w:r>
      <w:r w:rsidRPr="00BC4911">
        <w:tab/>
        <w:t>$0.020 per MWh for Transmission Congestion Contracts for calendar year 2010, based on a $6.7 million projected 2010 annual revenue requirement.</w:t>
      </w:r>
    </w:p>
    <w:p w:rsidR="00DA2723" w:rsidRPr="00BC4911" w:rsidRDefault="00FD7060" w:rsidP="00425E57">
      <w:pPr>
        <w:pStyle w:val="alphapara"/>
      </w:pPr>
      <w:r w:rsidRPr="00BC4911">
        <w:t>(b)</w:t>
      </w:r>
      <w:r w:rsidRPr="00BC4911">
        <w:tab/>
        <w:t xml:space="preserve">$0.065 per cleared </w:t>
      </w:r>
      <w:r w:rsidRPr="00BC4911">
        <w:t>MWh for Virtual Trading transactions for calendar year 2010 based on a $2.0 million projected 2010 annual revenue requirement.</w:t>
      </w:r>
    </w:p>
    <w:p w:rsidR="00DA2723" w:rsidRPr="00425E57" w:rsidRDefault="00FD7060" w:rsidP="00425E57">
      <w:pPr>
        <w:pStyle w:val="romannumeralpara"/>
      </w:pPr>
      <w:r w:rsidRPr="00D17EDC">
        <w:t>6.1.2</w:t>
      </w:r>
      <w:r w:rsidRPr="00481F08">
        <w:t>.</w:t>
      </w:r>
      <w:r>
        <w:t>2.1.4.2</w:t>
      </w:r>
      <w:r w:rsidRPr="00425E57">
        <w:tab/>
        <w:t>For Subsequent Calendar Years</w:t>
      </w:r>
    </w:p>
    <w:p w:rsidR="00DA2723" w:rsidRPr="00BC4911" w:rsidRDefault="00FD7060" w:rsidP="00425E57">
      <w:pPr>
        <w:pStyle w:val="alphapara"/>
        <w:ind w:firstLine="0"/>
      </w:pPr>
      <w:r w:rsidRPr="00BC4911">
        <w:t>Each Transmission Customer shall be charged a rate computed</w:t>
      </w:r>
      <w:r w:rsidRPr="00D72ABC">
        <w:t xml:space="preserve"> </w:t>
      </w:r>
      <w:r w:rsidRPr="00BC4911">
        <w:t>annually based on the pro</w:t>
      </w:r>
      <w:r w:rsidRPr="00BC4911">
        <w:t>duct of the annual revenue requirement adjusted for the over or under collection of the prior year’s annual revenue requirement, divided by the three year rolling average of the billing units, where:</w:t>
      </w:r>
    </w:p>
    <w:p w:rsidR="00DA2723" w:rsidRPr="00BC4911" w:rsidRDefault="00FD7060" w:rsidP="00425E57">
      <w:pPr>
        <w:pStyle w:val="alphapara"/>
      </w:pPr>
      <w:r w:rsidRPr="00BC4911">
        <w:t>(a)</w:t>
      </w:r>
      <w:r w:rsidRPr="00BC4911">
        <w:tab/>
        <w:t>the annual revenue requirement is determined using a</w:t>
      </w:r>
      <w:r w:rsidRPr="00BC4911">
        <w:t>n escalation factor calculated as the percentage change in the originally-approved ISO budget between the calendar year two years prior to the current calendar year (“Calendar Year Minus 2”) and the calendar year one year prior the current calendar ye</w:t>
      </w:r>
      <w:r>
        <w:t>ar (“</w:t>
      </w:r>
      <w:r>
        <w:t>Calendar Year Minus 1”);</w:t>
      </w:r>
    </w:p>
    <w:p w:rsidR="00DA2723" w:rsidRPr="00BC4911" w:rsidRDefault="00FD7060" w:rsidP="00425E57">
      <w:pPr>
        <w:pStyle w:val="alphapara"/>
      </w:pPr>
      <w:r w:rsidRPr="00BC4911">
        <w:t>(b)</w:t>
      </w:r>
      <w:r w:rsidRPr="00BC4911">
        <w:tab/>
        <w:t>the over/under collection of the prior year’s annual revenue requirement is calculated for the period between July of Calendar Year Minus 2 and June of Calendar Year Minus 1.  For the purpose of this calculation the annual reve</w:t>
      </w:r>
      <w:r w:rsidRPr="00BC4911">
        <w:t>nue requirement will be converted to a monthly requirement and then aggregated across the 12 months;</w:t>
      </w:r>
    </w:p>
    <w:p w:rsidR="00DA2723" w:rsidRPr="00BC4911" w:rsidRDefault="00FD7060" w:rsidP="00425E57">
      <w:pPr>
        <w:pStyle w:val="alphapara"/>
      </w:pPr>
      <w:r w:rsidRPr="00BC4911">
        <w:t>(c)</w:t>
      </w:r>
      <w:r w:rsidRPr="00BC4911">
        <w:tab/>
        <w:t>the three year rolling average of billing units is calculated using an annual average of the billing units</w:t>
      </w:r>
      <w:r w:rsidRPr="00D72ABC">
        <w:t xml:space="preserve"> </w:t>
      </w:r>
      <w:r w:rsidRPr="00BC4911">
        <w:t xml:space="preserve">for the period between July of the calendar </w:t>
      </w:r>
      <w:r w:rsidRPr="00BC4911">
        <w:t>year four years prior to the current calendar year (“Calen</w:t>
      </w:r>
      <w:r>
        <w:t xml:space="preserve">dar Year Minus 4”) and June of </w:t>
      </w:r>
      <w:r w:rsidRPr="00BC4911">
        <w:t xml:space="preserve">Calendar Year Minus 1. </w:t>
      </w:r>
    </w:p>
    <w:p w:rsidR="00DA2723" w:rsidRPr="00BC4911" w:rsidRDefault="00FD7060" w:rsidP="00425E57">
      <w:pPr>
        <w:pStyle w:val="alphapara"/>
        <w:ind w:firstLine="0"/>
      </w:pPr>
      <w:r w:rsidRPr="00BC4911">
        <w:t>However, the annual rate computed will be subject to a 25% maximum increase or decrease for each year.  Revenue collected pursuant to this Sect</w:t>
      </w:r>
      <w:r w:rsidRPr="00BC4911">
        <w:t xml:space="preserve">ion </w:t>
      </w:r>
      <w:r w:rsidRPr="00D17EDC">
        <w:t>6.1.2</w:t>
      </w:r>
      <w:r w:rsidRPr="00481F08">
        <w:t>.</w:t>
      </w:r>
      <w:r>
        <w:t>2.1.4</w:t>
      </w:r>
      <w:r w:rsidRPr="00BC4911">
        <w:t xml:space="preserve"> will be disbursed monthly to all injection billing units as described in Section </w:t>
      </w:r>
      <w:r w:rsidRPr="00D17EDC">
        <w:t>6.1.2</w:t>
      </w:r>
      <w:r w:rsidRPr="00481F08">
        <w:t>.</w:t>
      </w:r>
      <w:r>
        <w:t>1</w:t>
      </w:r>
      <w:r w:rsidRPr="00BC4911">
        <w:t xml:space="preserve"> of this Rate Schedule and to all withdrawal billing units as described in Section </w:t>
      </w:r>
      <w:r w:rsidRPr="00D17EDC">
        <w:t>6.1.2</w:t>
      </w:r>
      <w:r w:rsidRPr="00481F08">
        <w:t>.</w:t>
      </w:r>
      <w:r>
        <w:t>1</w:t>
      </w:r>
      <w:r w:rsidRPr="00BC4911">
        <w:t xml:space="preserve"> of this Rate Schedule on the same basis described in Section </w:t>
      </w:r>
      <w:r w:rsidRPr="00D17EDC">
        <w:t>6.1.</w:t>
      </w:r>
      <w:r>
        <w:t>2.</w:t>
      </w:r>
      <w:r w:rsidRPr="00D17EDC">
        <w:t>2</w:t>
      </w:r>
      <w:r w:rsidRPr="00481F08">
        <w:t>.</w:t>
      </w:r>
      <w:r>
        <w:t>1</w:t>
      </w:r>
      <w:r>
        <w:t>.1</w:t>
      </w:r>
      <w:r w:rsidRPr="00BC4911">
        <w:t xml:space="preserve"> of this Rate Schedule.</w:t>
      </w:r>
    </w:p>
    <w:p w:rsidR="00DA2723" w:rsidRPr="00BC4911" w:rsidRDefault="00FD7060" w:rsidP="00425E57">
      <w:pPr>
        <w:pStyle w:val="alphapara"/>
      </w:pPr>
      <w:r w:rsidRPr="00D17EDC">
        <w:t>6.1.2</w:t>
      </w:r>
      <w:r w:rsidRPr="00481F08">
        <w:t>.</w:t>
      </w:r>
      <w:r>
        <w:t>2.1.5</w:t>
      </w:r>
      <w:r w:rsidRPr="00BC4911">
        <w:tab/>
        <w:t>For Customers that participate in the ISO’s Special Case Resources program or its Emergency Demand Re</w:t>
      </w:r>
      <w:r>
        <w:t>sponse Program their portion of</w:t>
      </w:r>
      <w:r w:rsidRPr="00BC4911">
        <w:t xml:space="preserve"> the sum of (i) the ISO’s annual budget including the costs listed in Section</w:t>
      </w:r>
      <w:r w:rsidRPr="00BC4911">
        <w:t xml:space="preserve"> </w:t>
      </w:r>
      <w:r w:rsidRPr="00D17EDC">
        <w:t>6.1.</w:t>
      </w:r>
      <w:r>
        <w:t>3</w:t>
      </w:r>
      <w:r w:rsidRPr="00481F08">
        <w:t>.</w:t>
      </w:r>
      <w:r>
        <w:t>1</w:t>
      </w:r>
      <w:r w:rsidRPr="00BC4911">
        <w:t xml:space="preserve"> of this Rate Schedule; and (ii) the ISO’s FERC Regulatory fees, shall be billed at the same rate charged to injection billing units as described in Section </w:t>
      </w:r>
      <w:r w:rsidRPr="00D17EDC">
        <w:t>6.1.2</w:t>
      </w:r>
      <w:r w:rsidRPr="00481F08">
        <w:t>.</w:t>
      </w:r>
      <w:r>
        <w:t>1</w:t>
      </w:r>
      <w:r w:rsidRPr="00BC4911">
        <w:t xml:space="preserve"> of this Rate Schedule.  The rate will be reset annually to match the current calend</w:t>
      </w:r>
      <w:r w:rsidRPr="00BC4911">
        <w:t xml:space="preserve">ar year’s rate for injections.  Revenue collected pursuant to this Section </w:t>
      </w:r>
      <w:r w:rsidRPr="00D17EDC">
        <w:t>6.1.2</w:t>
      </w:r>
      <w:r>
        <w:t>.2</w:t>
      </w:r>
      <w:r w:rsidRPr="00481F08">
        <w:t>.</w:t>
      </w:r>
      <w:r>
        <w:t>1</w:t>
      </w:r>
      <w:r>
        <w:t>.5</w:t>
      </w:r>
      <w:r w:rsidRPr="00BC4911">
        <w:t xml:space="preserve"> will be disbursed monthly to all injection billing units as described in Section </w:t>
      </w:r>
      <w:r w:rsidRPr="00D17EDC">
        <w:t>6.1.2</w:t>
      </w:r>
      <w:r w:rsidRPr="00481F08">
        <w:t>.</w:t>
      </w:r>
      <w:r>
        <w:t>1</w:t>
      </w:r>
      <w:r w:rsidRPr="00BC4911">
        <w:t xml:space="preserve"> of this Rate Schedule and to all withdrawal billing units as described in Section </w:t>
      </w:r>
      <w:r w:rsidRPr="00D17EDC">
        <w:t>6.1.2</w:t>
      </w:r>
      <w:r w:rsidRPr="00481F08">
        <w:t>.</w:t>
      </w:r>
      <w:r>
        <w:t>1</w:t>
      </w:r>
      <w:r w:rsidRPr="00BC4911">
        <w:t xml:space="preserve"> of this Rate Schedule on the </w:t>
      </w:r>
      <w:r>
        <w:t>same basis described in Section </w:t>
      </w:r>
      <w:r w:rsidRPr="00D17EDC">
        <w:t>6.1.</w:t>
      </w:r>
      <w:r>
        <w:t>2.</w:t>
      </w:r>
      <w:r w:rsidRPr="00D17EDC">
        <w:t>2</w:t>
      </w:r>
      <w:r w:rsidRPr="00481F08">
        <w:t>.</w:t>
      </w:r>
      <w:r>
        <w:t>1.</w:t>
      </w:r>
      <w:r>
        <w:t>1</w:t>
      </w:r>
      <w:r w:rsidRPr="00BC4911">
        <w:t xml:space="preserve"> of this Rate Schedule.</w:t>
      </w:r>
    </w:p>
    <w:p w:rsidR="00425E57" w:rsidRPr="00661C1C" w:rsidRDefault="00FD7060" w:rsidP="001E71E9">
      <w:pPr>
        <w:pStyle w:val="Heading4"/>
      </w:pPr>
      <w:r w:rsidRPr="00D17EDC">
        <w:t>6.1.2</w:t>
      </w:r>
      <w:r w:rsidRPr="00481F08">
        <w:t>.</w:t>
      </w:r>
      <w:r>
        <w:t>2.</w:t>
      </w:r>
      <w:r w:rsidRPr="00661C1C">
        <w:t>2</w:t>
      </w:r>
      <w:r w:rsidRPr="00661C1C">
        <w:tab/>
        <w:t xml:space="preserve">ISO Unbudgeted Cost Component </w:t>
      </w:r>
    </w:p>
    <w:p w:rsidR="006F0C37" w:rsidRDefault="00FD7060" w:rsidP="00661C1C">
      <w:pPr>
        <w:pStyle w:val="Bodyparaindented"/>
        <w:rPr>
          <w:sz w:val="20"/>
          <w:u w:val="double"/>
        </w:rPr>
      </w:pPr>
      <w:r>
        <w:t>Except with respect to bad d</w:t>
      </w:r>
      <w:r>
        <w:t xml:space="preserve">ebt loss and working capital contribution costs, the responsibility for those costs listed in Section </w:t>
      </w:r>
      <w:r>
        <w:t>6.1.3</w:t>
      </w:r>
      <w:r w:rsidRPr="00481F08">
        <w:t>.</w:t>
      </w:r>
      <w:r>
        <w:t>1</w:t>
      </w:r>
      <w:r>
        <w:t xml:space="preserve"> of this Rate Schedule that are neither (i) included in the ISO’s annual budget, nor (ii) FERC-assessed regulatory fees, shall be allocated 100% to</w:t>
      </w:r>
      <w:r>
        <w:t xml:space="preserve"> all withdrawal billing units.  The rate to be applied to withdrawal billing units in each month shall be the quotient of the amount of these costs to be included in the month, as determined by the ISO, divided by the total estimated withdrawal billing uni</w:t>
      </w:r>
      <w:r>
        <w:t xml:space="preserve">ts for the month, as described in Section </w:t>
      </w:r>
      <w:r w:rsidRPr="00D17EDC">
        <w:t>6.1.2</w:t>
      </w:r>
      <w:r w:rsidRPr="00481F08">
        <w:t>.</w:t>
      </w:r>
      <w:r>
        <w:t>1</w:t>
      </w:r>
      <w:r>
        <w:t xml:space="preserve"> of this Rate Schedule.  This rate shall then be multiplied by each Transmission Customer’s withdrawal billing units for the month.  The responsibility for costs associated with bad debt losses and working c</w:t>
      </w:r>
      <w:r>
        <w:t xml:space="preserve">apital contributions shall be allocated pursuant to Attachments U and V to this Tariff, respectively. </w:t>
      </w:r>
    </w:p>
    <w:p w:rsidR="00AB2211" w:rsidRPr="00661C1C" w:rsidRDefault="00FD7060" w:rsidP="001E71E9">
      <w:pPr>
        <w:pStyle w:val="Heading4"/>
      </w:pPr>
      <w:r w:rsidRPr="00D17EDC">
        <w:t>6.1.2</w:t>
      </w:r>
      <w:r w:rsidRPr="00481F08">
        <w:t>.</w:t>
      </w:r>
      <w:r>
        <w:t>2.</w:t>
      </w:r>
      <w:r w:rsidRPr="00661C1C">
        <w:t>3</w:t>
      </w:r>
      <w:r w:rsidRPr="00661C1C">
        <w:tab/>
        <w:t>Non-ISO Facilities Payments Component</w:t>
      </w:r>
    </w:p>
    <w:p w:rsidR="00AB2211" w:rsidRPr="00C829BC" w:rsidRDefault="00FD7060" w:rsidP="00661C1C">
      <w:pPr>
        <w:pStyle w:val="alphapara"/>
      </w:pPr>
      <w:r w:rsidRPr="00D17EDC">
        <w:t>6.1.2</w:t>
      </w:r>
      <w:r w:rsidRPr="00481F08">
        <w:t>.</w:t>
      </w:r>
      <w:r>
        <w:t>2.</w:t>
      </w:r>
      <w:r w:rsidRPr="00661C1C">
        <w:t>3</w:t>
      </w:r>
      <w:r>
        <w:t>.1</w:t>
      </w:r>
      <w:r w:rsidRPr="00C829BC">
        <w:tab/>
        <w:t>The monthly payments the ISO makes to owners of facilities that are needed for the economic a</w:t>
      </w:r>
      <w:r w:rsidRPr="00C829BC">
        <w:t>nd reliable operation of the NYS Transmission System shall be recovered based on withdrawal billing units.  Currently, the ISO makes payments to Consolidated Edison Co. of New York, Inc. for the purchase, installation, operation and maintenance of phase an</w:t>
      </w:r>
      <w:r w:rsidRPr="00C829BC">
        <w:t>gle regulators at the Branchburg-Ramapo Interconnection between the ISO and PJM Interconnection, LLC and to Rochester Gas &amp; Electric Corporation for the installation of a 135</w:t>
      </w:r>
      <w:r>
        <w:t> </w:t>
      </w:r>
      <w:r w:rsidRPr="00C829BC">
        <w:t>MVAR Capacitor Bank at Rochester Station 80 on the cross-state 345 kV system.  Th</w:t>
      </w:r>
      <w:r w:rsidRPr="00C829BC">
        <w:t>e charges to be applied to withdrawal billing units for Transmission Customers, other than</w:t>
      </w:r>
      <w:r>
        <w:t xml:space="preserve"> those taking service under Section</w:t>
      </w:r>
      <w:r w:rsidRPr="00C829BC">
        <w:t xml:space="preserve"> </w:t>
      </w:r>
      <w:r>
        <w:t>5</w:t>
      </w:r>
      <w:r w:rsidRPr="00C829BC">
        <w:t xml:space="preserve"> of the OATT to supply Station Power</w:t>
      </w:r>
      <w:r w:rsidRPr="00F13C38">
        <w:rPr>
          <w:u w:val="double"/>
        </w:rPr>
        <w:t xml:space="preserve"> </w:t>
      </w:r>
      <w:r w:rsidRPr="00C829BC">
        <w:t xml:space="preserve">as third party providers, shall be the product of (A) the sum of the monthly bills for such </w:t>
      </w:r>
      <w:r w:rsidRPr="00C829BC">
        <w:t>facilities from:  (i) Consolidated Edison Co. of New York (less the one-half of such bill paid by PJM Interconnection, LLC) and (ii) Rochester Gas and Electric Corporation, divided by the total number of hours in the month, and (B) the ratio of (i) the Tra</w:t>
      </w:r>
      <w:r w:rsidRPr="00C829BC">
        <w:t xml:space="preserve">nsmission Customer’s withdrawal billing units for that hour as described in Section </w:t>
      </w:r>
      <w:r w:rsidRPr="00D17EDC">
        <w:t>6.1.2</w:t>
      </w:r>
      <w:r w:rsidRPr="00481F08">
        <w:t>.</w:t>
      </w:r>
      <w:r>
        <w:t>1</w:t>
      </w:r>
      <w:r w:rsidRPr="00C829BC">
        <w:t xml:space="preserve"> of this Rate Schedule to (ii) the sum of all ISO Transmission Customers’ withdrawal billing units for that hour (other than withdrawal billing units for those takin</w:t>
      </w:r>
      <w:r w:rsidRPr="00C829BC">
        <w:t xml:space="preserve">g services under Part </w:t>
      </w:r>
      <w:r>
        <w:t>5</w:t>
      </w:r>
      <w:r w:rsidRPr="00C829BC">
        <w:t xml:space="preserve"> of the OATT) as described in Section </w:t>
      </w:r>
      <w:r w:rsidRPr="00D17EDC">
        <w:t>6.1.2</w:t>
      </w:r>
      <w:r w:rsidRPr="00481F08">
        <w:t>.</w:t>
      </w:r>
      <w:r>
        <w:t>1</w:t>
      </w:r>
      <w:r w:rsidRPr="00C829BC">
        <w:t xml:space="preserve"> of this Rate Schedule.  Charges to be paid by Transmission Customers for this service shall be aggregated to render a monthly charge.</w:t>
      </w:r>
    </w:p>
    <w:p w:rsidR="00AB2211" w:rsidRPr="00C829BC" w:rsidRDefault="00FD7060" w:rsidP="00661C1C">
      <w:pPr>
        <w:pStyle w:val="alphapara"/>
      </w:pPr>
      <w:r w:rsidRPr="00D17EDC">
        <w:t>6.1.2</w:t>
      </w:r>
      <w:r w:rsidRPr="00481F08">
        <w:t>.</w:t>
      </w:r>
      <w:r>
        <w:t>2.</w:t>
      </w:r>
      <w:r w:rsidRPr="00661C1C">
        <w:t>3</w:t>
      </w:r>
      <w:r>
        <w:t>.2</w:t>
      </w:r>
      <w:r w:rsidRPr="00C829BC">
        <w:tab/>
      </w:r>
      <w:r w:rsidRPr="00C829BC">
        <w:t xml:space="preserve">Transmission Customers taking service under </w:t>
      </w:r>
      <w:r>
        <w:t>Section</w:t>
      </w:r>
      <w:r w:rsidRPr="00C829BC">
        <w:t xml:space="preserve"> </w:t>
      </w:r>
      <w:r>
        <w:t>5</w:t>
      </w:r>
      <w:r w:rsidRPr="00C829BC">
        <w:t xml:space="preserve"> of the OATT to supply Station Power as third-party providers shall pay to the ISO a daily charge for this service equal to the product of (A) the sum of the daily bills for such facilities as described </w:t>
      </w:r>
      <w:r w:rsidRPr="00C829BC">
        <w:t xml:space="preserve">in subparagraph (a) above and (B) the ratio of the Transmission Customer’s Station Power supplied under </w:t>
      </w:r>
      <w:r>
        <w:t>Section</w:t>
      </w:r>
      <w:r w:rsidRPr="00C829BC">
        <w:t xml:space="preserve"> </w:t>
      </w:r>
      <w:r>
        <w:t>5</w:t>
      </w:r>
      <w:r w:rsidRPr="00C829BC">
        <w:t xml:space="preserve"> of the OATT for the day to the sum of all withdrawal billing units for the day.</w:t>
      </w:r>
    </w:p>
    <w:p w:rsidR="00AB2211" w:rsidRPr="00C829BC" w:rsidRDefault="00FD7060" w:rsidP="00661C1C">
      <w:pPr>
        <w:pStyle w:val="alphapara"/>
      </w:pPr>
      <w:r w:rsidRPr="00D17EDC">
        <w:t>6.1.2</w:t>
      </w:r>
      <w:r w:rsidRPr="00481F08">
        <w:t>.</w:t>
      </w:r>
      <w:r>
        <w:t>2.</w:t>
      </w:r>
      <w:r w:rsidRPr="00661C1C">
        <w:t>3</w:t>
      </w:r>
      <w:r>
        <w:t>.3</w:t>
      </w:r>
      <w:r w:rsidRPr="00C829BC">
        <w:tab/>
        <w:t>The ISO shall credit charges paid for this service</w:t>
      </w:r>
      <w:r w:rsidRPr="00C829BC">
        <w:t xml:space="preserve"> by Transmission</w:t>
      </w:r>
      <w:r w:rsidRPr="00F13C38">
        <w:rPr>
          <w:u w:val="double"/>
        </w:rPr>
        <w:t xml:space="preserve"> </w:t>
      </w:r>
      <w:r w:rsidRPr="00C829BC">
        <w:t xml:space="preserve">Customers and LSEs taking service under </w:t>
      </w:r>
      <w:r>
        <w:t>Section</w:t>
      </w:r>
      <w:r w:rsidRPr="00C829BC">
        <w:t xml:space="preserve"> </w:t>
      </w:r>
      <w:r>
        <w:t>5</w:t>
      </w:r>
      <w:r w:rsidRPr="00C829BC">
        <w:t xml:space="preserve"> of the OATT to supply Station Power as third-party providers for the day on a Load Ratio Share basis to Transmission Customers serving Load in the NYCA for the day.</w:t>
      </w:r>
    </w:p>
    <w:p w:rsidR="00AB2211" w:rsidRPr="00C829BC" w:rsidRDefault="00FD7060" w:rsidP="001E71E9">
      <w:pPr>
        <w:pStyle w:val="Heading4"/>
      </w:pPr>
      <w:r w:rsidRPr="00D17EDC">
        <w:t>6.1.2</w:t>
      </w:r>
      <w:r w:rsidRPr="00481F08">
        <w:t>.</w:t>
      </w:r>
      <w:r>
        <w:t>2.</w:t>
      </w:r>
      <w:r w:rsidRPr="00C829BC">
        <w:t>4</w:t>
      </w:r>
      <w:r w:rsidRPr="00C829BC">
        <w:tab/>
        <w:t>Residual Adjus</w:t>
      </w:r>
      <w:r w:rsidRPr="00C829BC">
        <w:t>tment and Bid Production Guarantees Component</w:t>
      </w:r>
    </w:p>
    <w:p w:rsidR="00776F35" w:rsidRDefault="00FD7060" w:rsidP="00661C1C">
      <w:pPr>
        <w:pStyle w:val="alphapara"/>
      </w:pPr>
      <w:r w:rsidRPr="00D17EDC">
        <w:t>6.1.2</w:t>
      </w:r>
      <w:r w:rsidRPr="00481F08">
        <w:t>.</w:t>
      </w:r>
      <w:r>
        <w:t>2.</w:t>
      </w:r>
      <w:r w:rsidRPr="00C829BC">
        <w:t>4</w:t>
      </w:r>
      <w:r>
        <w:t>.1</w:t>
      </w:r>
      <w:r>
        <w:tab/>
        <w:t xml:space="preserve">The ISO shall calculate, and Transmission Customers, other than Transmission Customers taking service under </w:t>
      </w:r>
      <w:r>
        <w:t>Section</w:t>
      </w:r>
      <w:r>
        <w:t xml:space="preserve"> </w:t>
      </w:r>
      <w:r>
        <w:t>5</w:t>
      </w:r>
      <w:r>
        <w:t xml:space="preserve"> of the OATT to supply Station Power as third party providers, shall pay an hourl</w:t>
      </w:r>
      <w:r>
        <w:t xml:space="preserve">y charge equal to the product of (A) the residual adjustment costs listed in Section </w:t>
      </w:r>
      <w:r>
        <w:t>6.1.4</w:t>
      </w:r>
      <w:r w:rsidRPr="00481F08">
        <w:t>.</w:t>
      </w:r>
      <w:r>
        <w:t>1</w:t>
      </w:r>
      <w:r>
        <w:t xml:space="preserve"> of this Rate Schedule for each hour and (B) the ratio of (i) the Transmission Customer’s withdrawal billing units for that hour as described in Section </w:t>
      </w:r>
      <w:r w:rsidRPr="00D17EDC">
        <w:t>6.1.2</w:t>
      </w:r>
      <w:r w:rsidRPr="00481F08">
        <w:t>.</w:t>
      </w:r>
      <w:r>
        <w:t>1</w:t>
      </w:r>
      <w:r>
        <w:t xml:space="preserve"> of </w:t>
      </w:r>
      <w:r>
        <w:t>this Rate Schedule to</w:t>
      </w:r>
      <w:r>
        <w:t xml:space="preserve"> (ii) the sum of all ISO Transmission Customers’ withdrawal billing units for that hour as described in Section </w:t>
      </w:r>
      <w:r w:rsidRPr="00D17EDC">
        <w:t>6.1.2</w:t>
      </w:r>
      <w:r w:rsidRPr="00481F08">
        <w:t>.</w:t>
      </w:r>
      <w:r>
        <w:t>1</w:t>
      </w:r>
      <w:r>
        <w:t xml:space="preserve"> of this Rate Schedule.</w:t>
      </w:r>
    </w:p>
    <w:p w:rsidR="00776F35" w:rsidRDefault="00FD7060" w:rsidP="00AD7148">
      <w:pPr>
        <w:pStyle w:val="alphapara"/>
      </w:pPr>
      <w:r w:rsidRPr="00D17EDC">
        <w:t>6.1.2</w:t>
      </w:r>
      <w:r w:rsidRPr="00481F08">
        <w:t>.</w:t>
      </w:r>
      <w:r>
        <w:t>2.</w:t>
      </w:r>
      <w:r w:rsidRPr="00C829BC">
        <w:t>4</w:t>
      </w:r>
      <w:r>
        <w:t>.2</w:t>
      </w:r>
      <w:r>
        <w:tab/>
        <w:t>The ISO shall calculate, and each Transmission Customer taking service under Par</w:t>
      </w:r>
      <w:r>
        <w:t xml:space="preserve">t </w:t>
      </w:r>
      <w:r>
        <w:t>5</w:t>
      </w:r>
      <w:r>
        <w:t xml:space="preserve"> of the OATT to supply Station Power as a third party provider shall pay a daily charge equal to the product of (A) the residual adjustment costs listed in Section </w:t>
      </w:r>
      <w:r w:rsidRPr="00D17EDC">
        <w:t>6.1.</w:t>
      </w:r>
      <w:r>
        <w:t>4</w:t>
      </w:r>
      <w:r w:rsidRPr="00481F08">
        <w:t>.</w:t>
      </w:r>
      <w:r>
        <w:t>1</w:t>
      </w:r>
      <w:r>
        <w:t xml:space="preserve"> of this Rate Schedule for each day and (B) the ratio of (i) the withdrawal units </w:t>
      </w:r>
      <w:r>
        <w:t xml:space="preserve">of the Transmission Customer taking service under Part </w:t>
      </w:r>
      <w:r>
        <w:t>5</w:t>
      </w:r>
      <w:r>
        <w:t xml:space="preserve"> of the OATT to supply Station Power as a third party provider for that day to (ii) the sum of all ISO Transmission Customers’ withdrawal billing units for that day as described in Section </w:t>
      </w:r>
      <w:r w:rsidRPr="00D17EDC">
        <w:t>6.1.2</w:t>
      </w:r>
      <w:r w:rsidRPr="00481F08">
        <w:t>.</w:t>
      </w:r>
      <w:r>
        <w:t>1</w:t>
      </w:r>
      <w:r>
        <w:t xml:space="preserve"> of </w:t>
      </w:r>
      <w:r>
        <w:t xml:space="preserve">this Rate Schedule.  The ISO shall credit revenue collected by application of this charge, on a Load ratio share basis, to all ISO Transmission Customers’ withdrawal billing units as described in </w:t>
      </w:r>
      <w:r w:rsidRPr="00CE1B21">
        <w:t>Section</w:t>
      </w:r>
      <w:r>
        <w:t xml:space="preserve"> </w:t>
      </w:r>
      <w:r w:rsidRPr="00CE1B21">
        <w:t>6.1.2.1</w:t>
      </w:r>
      <w:r w:rsidRPr="00CE1B21">
        <w:t xml:space="preserve"> of this rate Schedule 1</w:t>
      </w:r>
      <w:r>
        <w:t xml:space="preserve"> summed for the day.</w:t>
      </w:r>
    </w:p>
    <w:p w:rsidR="00EA43CE" w:rsidRPr="0000602B" w:rsidRDefault="00FD7060" w:rsidP="00661C1C">
      <w:pPr>
        <w:pStyle w:val="alphapara"/>
        <w:rPr>
          <w:u w:val="double"/>
        </w:rPr>
      </w:pPr>
      <w:r w:rsidRPr="00D17EDC">
        <w:t>6.1.2</w:t>
      </w:r>
      <w:r w:rsidRPr="00481F08">
        <w:t>.</w:t>
      </w:r>
      <w:r>
        <w:t>2.</w:t>
      </w:r>
      <w:r w:rsidRPr="00C829BC">
        <w:t>4</w:t>
      </w:r>
      <w:r>
        <w:t>.3</w:t>
      </w:r>
      <w:r>
        <w:tab/>
      </w:r>
      <w:r>
        <w:t>T</w:t>
      </w:r>
      <w:r>
        <w:t xml:space="preserve">he ISO shall calculate, and each Transmission Customer shall pay, a daily charge equal to the product of (A) the bid production guarantee costs listed in Section </w:t>
      </w:r>
      <w:r w:rsidRPr="00D17EDC">
        <w:t>6.1.</w:t>
      </w:r>
      <w:r>
        <w:t>4</w:t>
      </w:r>
      <w:r w:rsidRPr="00481F08">
        <w:t>.</w:t>
      </w:r>
      <w:r>
        <w:t>2</w:t>
      </w:r>
      <w:r>
        <w:t xml:space="preserve"> of this Rate Schedule for each day and (B) the ratio of (i) the Transmiss</w:t>
      </w:r>
      <w:r>
        <w:t xml:space="preserve">ion Customer’s withdrawal billing units for that day as described in Section </w:t>
      </w:r>
      <w:r w:rsidRPr="00D17EDC">
        <w:t>6.1.2</w:t>
      </w:r>
      <w:r w:rsidRPr="00481F08">
        <w:t>.</w:t>
      </w:r>
      <w:r>
        <w:t>1</w:t>
      </w:r>
      <w:r>
        <w:t xml:space="preserve"> of this Rate Schedule to (ii) the sum of all ISO </w:t>
      </w:r>
      <w:r w:rsidRPr="00413E6B">
        <w:t xml:space="preserve">Transmission Customers’ withdrawal billing units for that day as described in Section </w:t>
      </w:r>
      <w:r w:rsidRPr="00D17EDC">
        <w:t>6.1.2</w:t>
      </w:r>
      <w:r w:rsidRPr="00481F08">
        <w:t>.</w:t>
      </w:r>
      <w:r>
        <w:t>1</w:t>
      </w:r>
      <w:r w:rsidRPr="00413E6B">
        <w:t xml:space="preserve"> of this Rate Schedule, provi</w:t>
      </w:r>
      <w:r w:rsidRPr="00413E6B">
        <w:t>ded, however, that the costs of supplemental payments and Demand Reduction Incentive Payments made to Demand Reduction Providers shall be allocated to Transmission Customers according to the methodology described in Attachment R. To the extent that the sum</w:t>
      </w:r>
      <w:r w:rsidRPr="00413E6B">
        <w:t xml:space="preserve"> of all Bilateral Schedules, excluding schedules of Bilateral Transactions with Trading Hubs as their POWs, and all Day-Ahead Market</w:t>
      </w:r>
      <w:r>
        <w:t xml:space="preserve"> purchases to serve Load in the Day-Ahead schedule is less than the ISO’s Day-Ahead forecast of Load and the ISO commits Res</w:t>
      </w:r>
      <w:r>
        <w:t>ources in addition to the reserves it normally maintains to enable it to respond to contingencies to meet the ISO’s Day-Ahead forecast of Load, charges associated with the costs of Bid Production</w:t>
      </w:r>
      <w:r>
        <w:t xml:space="preserve"> </w:t>
      </w:r>
      <w:r>
        <w:t>Cost Guarantees for the additional Resources committed Day-A</w:t>
      </w:r>
      <w:r>
        <w:t>head to meet the ISO’s Day-Ahead forecast of Load shall be allocated to Transmission Customers who are not bidding as Suppliers according to the Methodology described in Attachment T.</w:t>
      </w:r>
    </w:p>
    <w:p w:rsidR="00EA43CE" w:rsidRPr="00C115ED" w:rsidRDefault="00FD7060" w:rsidP="001E71E9">
      <w:pPr>
        <w:pStyle w:val="Heading4"/>
      </w:pPr>
      <w:r w:rsidRPr="00D17EDC">
        <w:t>6.1.2</w:t>
      </w:r>
      <w:r w:rsidRPr="00481F08">
        <w:t>.</w:t>
      </w:r>
      <w:r>
        <w:t>2.5</w:t>
      </w:r>
      <w:r w:rsidRPr="00C115ED">
        <w:tab/>
        <w:t>NERC and Related Dues, Fees and Other Charges Component</w:t>
      </w:r>
    </w:p>
    <w:p w:rsidR="005E5906" w:rsidRPr="00CE3991" w:rsidRDefault="00FD7060" w:rsidP="00661C1C">
      <w:pPr>
        <w:pStyle w:val="Bodyparaindented"/>
        <w:rPr>
          <w:u w:val="double"/>
        </w:rPr>
      </w:pPr>
      <w:r w:rsidRPr="00C115ED">
        <w:t xml:space="preserve">Dues, </w:t>
      </w:r>
      <w:r w:rsidRPr="00C115ED">
        <w:t>fees, and other charges:  (i) of NERC for its service as the Electric Reliability Organization for the United States (“ERO”) recovered pursuant to FERC Docket Nos. RM05-30-000, RR06-1-000 and RR06-3-000 and related dockets, and (ii) of Northeast Power Coor</w:t>
      </w:r>
      <w:r w:rsidRPr="00C115ED">
        <w:t>dinating Council:  Cross-Border Regional Entity, Inc., or its successors, incurred to carry out functions that are delegated by the NERC and that are related to ERO matters pursuant to Section 215 of the FPA, all of which dues, fees, and</w:t>
      </w:r>
      <w:r>
        <w:t xml:space="preserve"> </w:t>
      </w:r>
      <w:r w:rsidRPr="00C115ED">
        <w:t>other charges shal</w:t>
      </w:r>
      <w:r w:rsidRPr="00C115ED">
        <w:t>l be recovered quarterly.  Such recovery shall be based on Actual Energy Withdrawals to supply Load in the NYCA, utilizing the load metering information for the most recent month for which actual load meter data are available for invoices issued through Au</w:t>
      </w:r>
      <w:r w:rsidRPr="00C115ED">
        <w:t xml:space="preserve">gust 31, 2007 and utilizing finalized actual load metering data no longer subject to challenge for invoices issued on or after September 1, 2007.  The metering information shall not be subject to correction or adjustment.  </w:t>
      </w:r>
      <w:r>
        <w:t>Notwithstanding any applicable pr</w:t>
      </w:r>
      <w:r>
        <w:t>ovisions of this Tariff or of the ISO Services Tariff, the ISO may supply to NERC the name of any LSE failing to pay any amounts due to NERC and the amounts not paid.</w:t>
      </w:r>
    </w:p>
    <w:p w:rsidR="005E5906" w:rsidRPr="00F95BD9" w:rsidRDefault="00FD7060" w:rsidP="001E71E9">
      <w:pPr>
        <w:pStyle w:val="Heading4"/>
      </w:pPr>
      <w:r w:rsidRPr="00D17EDC">
        <w:t>6.1.2</w:t>
      </w:r>
      <w:r w:rsidRPr="00481F08">
        <w:t>.</w:t>
      </w:r>
      <w:r>
        <w:t>2.</w:t>
      </w:r>
      <w:r w:rsidRPr="00167286">
        <w:t xml:space="preserve">6  </w:t>
      </w:r>
      <w:r w:rsidRPr="00167286">
        <w:tab/>
        <w:t xml:space="preserve">Payments Made To Generators Pursuant to Incremental Cost Recovery for </w:t>
      </w:r>
      <w:r w:rsidRPr="00F95BD9">
        <w:t>Units R</w:t>
      </w:r>
      <w:r w:rsidRPr="00F95BD9">
        <w:t xml:space="preserve">esponding to Local Reliability Rule I-R3 and I-R5. </w:t>
      </w:r>
    </w:p>
    <w:p w:rsidR="005E5906" w:rsidRPr="00167286" w:rsidRDefault="00FD7060" w:rsidP="00661C1C">
      <w:pPr>
        <w:pStyle w:val="Bodyparaindented"/>
      </w:pPr>
      <w:r w:rsidRPr="00167286">
        <w:t xml:space="preserve">Amounts paid to Suppliers, pursuant to the </w:t>
      </w:r>
      <w:r w:rsidRPr="00167286">
        <w:rPr>
          <w:bCs/>
          <w:iCs/>
        </w:rPr>
        <w:t xml:space="preserve">Incremental Cost Recovery for </w:t>
      </w:r>
      <w:r w:rsidRPr="00F95BD9">
        <w:rPr>
          <w:bCs/>
          <w:iCs/>
        </w:rPr>
        <w:t xml:space="preserve">Units Responding to Local Reliability Rules I-R3 and I-R5, </w:t>
      </w:r>
      <w:r w:rsidRPr="00F95BD9">
        <w:t>shall be</w:t>
      </w:r>
      <w:r w:rsidRPr="00167286">
        <w:t xml:space="preserve"> recovered from Load in the Transmission District of the Supplier being paid, other than Load scheduled by a Transmission Customer taking service under Part </w:t>
      </w:r>
      <w:r>
        <w:t>5</w:t>
      </w:r>
      <w:r w:rsidRPr="00167286">
        <w:t xml:space="preserve"> of the OATT to supply Station Power as a third party provider, on the </w:t>
      </w:r>
      <w:r w:rsidRPr="00F95BD9">
        <w:t xml:space="preserve">basis of each LSE’s </w:t>
      </w:r>
      <w:r>
        <w:t>contrib</w:t>
      </w:r>
      <w:r>
        <w:t xml:space="preserve">ution to the Load in the </w:t>
      </w:r>
      <w:r w:rsidRPr="00F95BD9">
        <w:t>day the payment</w:t>
      </w:r>
      <w:r w:rsidRPr="00167286">
        <w:t xml:space="preserve"> obligation is incurred.</w:t>
      </w:r>
    </w:p>
    <w:p w:rsidR="005E5906" w:rsidRDefault="00FD7060" w:rsidP="00BE2D35">
      <w:pPr>
        <w:pStyle w:val="Heading3"/>
      </w:pPr>
      <w:bookmarkStart w:id="3" w:name="_Toc262812411"/>
      <w:r>
        <w:t>6</w:t>
      </w:r>
      <w:r>
        <w:t>.1.</w:t>
      </w:r>
      <w:r w:rsidRPr="00BB3F56">
        <w:t>3</w:t>
      </w:r>
      <w:r w:rsidRPr="00BB3F56">
        <w:tab/>
        <w:t>ISO Costs</w:t>
      </w:r>
      <w:bookmarkEnd w:id="3"/>
    </w:p>
    <w:p w:rsidR="005E5906" w:rsidRDefault="00FD7060" w:rsidP="00661C1C">
      <w:pPr>
        <w:pStyle w:val="Bodypara"/>
      </w:pPr>
      <w:r>
        <w:t>ISO costs to be recovered through the Rate Schedule 1 charge include:</w:t>
      </w:r>
    </w:p>
    <w:p w:rsidR="005E5906" w:rsidRDefault="00FD7060" w:rsidP="00661C1C">
      <w:pPr>
        <w:pStyle w:val="alphapara"/>
      </w:pPr>
      <w:r w:rsidRPr="00835C14">
        <w:rPr>
          <w:b/>
        </w:rPr>
        <w:t>6.1.3.1</w:t>
      </w:r>
      <w:r w:rsidRPr="00835C14">
        <w:rPr>
          <w:b/>
        </w:rPr>
        <w:tab/>
      </w:r>
      <w:r>
        <w:rPr>
          <w:b/>
        </w:rPr>
        <w:tab/>
      </w:r>
      <w:r>
        <w:t>Costs associated with the operation of the NYS Transmission System by the ISO and administration</w:t>
      </w:r>
      <w:r>
        <w:t xml:space="preserve"> of this Tariff by the ISO, including wi</w:t>
      </w:r>
      <w:r>
        <w:t>thout limitation, the following</w:t>
      </w:r>
      <w:r>
        <w:t>:</w:t>
      </w:r>
    </w:p>
    <w:p w:rsidR="005E5906" w:rsidRDefault="00FD7060" w:rsidP="000531A4">
      <w:pPr>
        <w:pStyle w:val="Bullettext"/>
      </w:pPr>
      <w:r>
        <w:t>Processing and implementing requests for transmission service including support of the ISO OASIS node;</w:t>
      </w:r>
    </w:p>
    <w:p w:rsidR="005E5906" w:rsidRDefault="00FD7060" w:rsidP="000531A4">
      <w:pPr>
        <w:pStyle w:val="Bullettext"/>
      </w:pPr>
      <w:r>
        <w:t>Coordination of transmission system operation and implementation of necessary co</w:t>
      </w:r>
      <w:r>
        <w:t>ntrol actions by the ISO and support for these functions;</w:t>
      </w:r>
    </w:p>
    <w:p w:rsidR="005E5906" w:rsidRDefault="00FD7060" w:rsidP="000531A4">
      <w:pPr>
        <w:pStyle w:val="Bullettext"/>
      </w:pPr>
      <w:r>
        <w:t>Performing centralized security constrained dispatch to optimally re-dispatch the NYS Power System to mitigate transmission Interface overloads and provide balancing services;</w:t>
      </w:r>
    </w:p>
    <w:p w:rsidR="0064734F" w:rsidRDefault="00FD7060" w:rsidP="000531A4">
      <w:pPr>
        <w:pStyle w:val="Bullettext"/>
      </w:pPr>
      <w:bookmarkStart w:id="4" w:name="_DV_M174"/>
      <w:bookmarkEnd w:id="4"/>
      <w:r>
        <w:t>Billing associated wit</w:t>
      </w:r>
      <w:r>
        <w:t>h Transmission Service provided under this Tariff;</w:t>
      </w:r>
    </w:p>
    <w:p w:rsidR="0064734F" w:rsidRPr="006F640E" w:rsidRDefault="00FD7060" w:rsidP="000531A4">
      <w:pPr>
        <w:pStyle w:val="Bullettext"/>
      </w:pPr>
      <w:bookmarkStart w:id="5" w:name="_DV_M175"/>
      <w:bookmarkEnd w:id="5"/>
      <w:r w:rsidRPr="006F640E">
        <w:t>Preparation of settlement statements;</w:t>
      </w:r>
    </w:p>
    <w:p w:rsidR="0064734F" w:rsidRDefault="00FD7060" w:rsidP="000531A4">
      <w:pPr>
        <w:pStyle w:val="Bullettext"/>
      </w:pPr>
      <w:bookmarkStart w:id="6" w:name="_DV_M176"/>
      <w:bookmarkEnd w:id="6"/>
      <w:r>
        <w:t>Rebilling which supports this service;</w:t>
      </w:r>
    </w:p>
    <w:p w:rsidR="0064734F" w:rsidRDefault="00FD7060" w:rsidP="000531A4">
      <w:pPr>
        <w:pStyle w:val="Bullettext"/>
      </w:pPr>
      <w:bookmarkStart w:id="7" w:name="_DV_M177"/>
      <w:bookmarkEnd w:id="7"/>
      <w:r>
        <w:t>NYS Transmission System studies, when the costs of the studies are not recoverable from a Transmission Customer;</w:t>
      </w:r>
    </w:p>
    <w:p w:rsidR="0064734F" w:rsidRDefault="00FD7060" w:rsidP="000531A4">
      <w:pPr>
        <w:pStyle w:val="Bullettext"/>
      </w:pPr>
      <w:bookmarkStart w:id="8" w:name="_DV_M178"/>
      <w:bookmarkEnd w:id="8"/>
      <w:r>
        <w:t>Engineering ser</w:t>
      </w:r>
      <w:r>
        <w:t>vices and operations planning;</w:t>
      </w:r>
    </w:p>
    <w:p w:rsidR="0064734F" w:rsidRDefault="00FD7060" w:rsidP="000531A4">
      <w:pPr>
        <w:pStyle w:val="Bullettext"/>
      </w:pPr>
      <w:bookmarkStart w:id="9" w:name="_DV_M179"/>
      <w:bookmarkEnd w:id="9"/>
      <w:r>
        <w:t>Data and voice communications network service coordination;</w:t>
      </w:r>
    </w:p>
    <w:p w:rsidR="0064734F" w:rsidRDefault="00FD7060" w:rsidP="000531A4">
      <w:pPr>
        <w:pStyle w:val="Bullettext"/>
      </w:pPr>
      <w:bookmarkStart w:id="10" w:name="_DV_M180"/>
      <w:bookmarkEnd w:id="10"/>
      <w:r>
        <w:t>Metering maintenance and calibration scheduling;</w:t>
      </w:r>
    </w:p>
    <w:p w:rsidR="0064734F" w:rsidRDefault="00FD7060" w:rsidP="000531A4">
      <w:pPr>
        <w:pStyle w:val="Bullettext"/>
      </w:pPr>
      <w:bookmarkStart w:id="11" w:name="_DV_M181"/>
      <w:bookmarkEnd w:id="11"/>
      <w:r>
        <w:t>Dispute resolution;</w:t>
      </w:r>
    </w:p>
    <w:p w:rsidR="0064734F" w:rsidRDefault="00FD7060" w:rsidP="000531A4">
      <w:pPr>
        <w:pStyle w:val="Bullettext"/>
      </w:pPr>
      <w:bookmarkStart w:id="12" w:name="_DV_M182"/>
      <w:bookmarkEnd w:id="12"/>
      <w:r>
        <w:t>Record keeping and auditing;</w:t>
      </w:r>
    </w:p>
    <w:p w:rsidR="0064734F" w:rsidRDefault="00FD7060" w:rsidP="000531A4">
      <w:pPr>
        <w:pStyle w:val="Bullettext"/>
      </w:pPr>
      <w:bookmarkStart w:id="13" w:name="_DV_M183"/>
      <w:bookmarkEnd w:id="13"/>
      <w:r>
        <w:t>Training of ISO personnel;</w:t>
      </w:r>
    </w:p>
    <w:p w:rsidR="0064734F" w:rsidRDefault="00FD7060" w:rsidP="000531A4">
      <w:pPr>
        <w:pStyle w:val="Bullettext"/>
      </w:pPr>
      <w:bookmarkStart w:id="14" w:name="_DV_M184"/>
      <w:bookmarkEnd w:id="14"/>
      <w:r>
        <w:t>Development of new information, communic</w:t>
      </w:r>
      <w:r>
        <w:t>ation and control systems;</w:t>
      </w:r>
    </w:p>
    <w:p w:rsidR="0064734F" w:rsidRDefault="00FD7060" w:rsidP="000531A4">
      <w:pPr>
        <w:pStyle w:val="Bullettext"/>
      </w:pPr>
      <w:bookmarkStart w:id="15" w:name="_DV_M185"/>
      <w:bookmarkEnd w:id="15"/>
      <w:r>
        <w:t>Professional services;</w:t>
      </w:r>
    </w:p>
    <w:p w:rsidR="0064734F" w:rsidRDefault="00FD7060" w:rsidP="000531A4">
      <w:pPr>
        <w:pStyle w:val="Bullettext"/>
      </w:pPr>
      <w:bookmarkStart w:id="16" w:name="_DV_M186"/>
      <w:bookmarkEnd w:id="16"/>
      <w:r>
        <w:t>Working capital and carrying costs on ISO assets, capital requirements and debts;</w:t>
      </w:r>
    </w:p>
    <w:p w:rsidR="0064734F" w:rsidRDefault="00FD7060" w:rsidP="000531A4">
      <w:pPr>
        <w:pStyle w:val="Bullettext"/>
      </w:pPr>
      <w:bookmarkStart w:id="17" w:name="_DV_M187"/>
      <w:bookmarkEnd w:id="17"/>
      <w:r>
        <w:t>Tax expenses, if any;</w:t>
      </w:r>
    </w:p>
    <w:p w:rsidR="0064734F" w:rsidRDefault="00FD7060" w:rsidP="000531A4">
      <w:pPr>
        <w:pStyle w:val="Bullettext"/>
      </w:pPr>
      <w:bookmarkStart w:id="18" w:name="_DV_M188"/>
      <w:bookmarkEnd w:id="18"/>
      <w:r>
        <w:t>Administrative and general expenses;</w:t>
      </w:r>
    </w:p>
    <w:p w:rsidR="0064734F" w:rsidRDefault="00FD7060" w:rsidP="000531A4">
      <w:pPr>
        <w:pStyle w:val="Bullettext"/>
      </w:pPr>
      <w:bookmarkStart w:id="19" w:name="_DV_M189"/>
      <w:bookmarkEnd w:id="19"/>
      <w:r>
        <w:t>Insurance expenses, including costs incurred by the Board to proc</w:t>
      </w:r>
      <w:r>
        <w:t>ure credit insurance to protect against losses attributable to nonpayment by Customers;</w:t>
      </w:r>
    </w:p>
    <w:p w:rsidR="0064734F" w:rsidRDefault="00FD7060" w:rsidP="000531A4">
      <w:pPr>
        <w:pStyle w:val="Bullettext"/>
      </w:pPr>
      <w:bookmarkStart w:id="20" w:name="_DV_M190"/>
      <w:bookmarkEnd w:id="20"/>
      <w:r>
        <w:t xml:space="preserve">Any indemnification of or by the ISO pursuant to Section </w:t>
      </w:r>
      <w:r>
        <w:t>2.11</w:t>
      </w:r>
      <w:r>
        <w:t>.2 of this Tariff;</w:t>
      </w:r>
    </w:p>
    <w:p w:rsidR="00EA43CE" w:rsidRDefault="00FD7060" w:rsidP="000531A4">
      <w:pPr>
        <w:pStyle w:val="Bullettext"/>
      </w:pPr>
      <w:r>
        <w:t>Costs that the ISO incurs as a result of bad debt, including finance charges;</w:t>
      </w:r>
    </w:p>
    <w:p w:rsidR="00EA43CE" w:rsidRDefault="00FD7060" w:rsidP="000531A4">
      <w:pPr>
        <w:pStyle w:val="Bullettext"/>
      </w:pPr>
      <w:r>
        <w:t>Refunds, i</w:t>
      </w:r>
      <w:r>
        <w:t xml:space="preserve">f any, ordered by the Commission to be paid by the ISO, at the conclusion of </w:t>
      </w:r>
      <w:r>
        <w:rPr>
          <w:u w:val="single"/>
        </w:rPr>
        <w:t>Central Hudson Gas &amp; Electric Corp.</w:t>
      </w:r>
      <w:r>
        <w:t>, Docket Nos. ER97</w:t>
      </w:r>
      <w:r>
        <w:noBreakHyphen/>
        <w:t>1523</w:t>
      </w:r>
      <w:r>
        <w:noBreakHyphen/>
        <w:t xml:space="preserve"> 011, OA97</w:t>
      </w:r>
      <w:r>
        <w:noBreakHyphen/>
        <w:t>470</w:t>
      </w:r>
      <w:r>
        <w:noBreakHyphen/>
        <w:t>010 and ER97</w:t>
      </w:r>
      <w:r>
        <w:noBreakHyphen/>
        <w:t>4234</w:t>
      </w:r>
      <w:r>
        <w:noBreakHyphen/>
        <w:t>008; and</w:t>
      </w:r>
    </w:p>
    <w:p w:rsidR="00EA43CE" w:rsidRDefault="00FD7060" w:rsidP="000531A4">
      <w:pPr>
        <w:pStyle w:val="Bullettext"/>
        <w:rPr>
          <w:u w:val="single"/>
        </w:rPr>
      </w:pPr>
      <w:r>
        <w:t>Regulatory fees.</w:t>
      </w:r>
    </w:p>
    <w:p w:rsidR="00EA43CE" w:rsidRPr="00C115ED" w:rsidRDefault="00FD7060" w:rsidP="000531A4">
      <w:pPr>
        <w:pStyle w:val="Bullettext"/>
      </w:pPr>
      <w:r w:rsidRPr="00C115ED">
        <w:t xml:space="preserve">The ISO’s share of the expenses of Northeast Power </w:t>
      </w:r>
      <w:r w:rsidRPr="00C115ED">
        <w:t>Coordinating Council, Inc. or its successor.</w:t>
      </w:r>
    </w:p>
    <w:p w:rsidR="00EA43CE" w:rsidRPr="008B2C44" w:rsidRDefault="00FD7060" w:rsidP="00BE2D35">
      <w:pPr>
        <w:pStyle w:val="Heading3"/>
      </w:pPr>
      <w:bookmarkStart w:id="21" w:name="_Toc262812412"/>
      <w:r>
        <w:t>6</w:t>
      </w:r>
      <w:r>
        <w:t>.1.</w:t>
      </w:r>
      <w:r w:rsidRPr="008B2C44">
        <w:t>4</w:t>
      </w:r>
      <w:r w:rsidRPr="008B2C44">
        <w:tab/>
        <w:t>Residual Adjustment and Bid Production Guarantees</w:t>
      </w:r>
      <w:bookmarkEnd w:id="21"/>
    </w:p>
    <w:p w:rsidR="00EA43CE" w:rsidRDefault="00FD7060" w:rsidP="001E71E9">
      <w:pPr>
        <w:pStyle w:val="Heading4"/>
      </w:pPr>
      <w:r>
        <w:t>6.1.4.1</w:t>
      </w:r>
      <w:r>
        <w:tab/>
        <w:t>Residual Adjustment</w:t>
      </w:r>
    </w:p>
    <w:p w:rsidR="00EA43CE" w:rsidRDefault="00FD7060" w:rsidP="00661C1C">
      <w:pPr>
        <w:pStyle w:val="Bodypara"/>
      </w:pPr>
      <w:r>
        <w:t xml:space="preserve">The ISO’s payments from Transmission Customers will not equal the ISO’s payments to Suppliers. Part of the difference consists </w:t>
      </w:r>
      <w:r>
        <w:t>of Day</w:t>
      </w:r>
      <w:r>
        <w:noBreakHyphen/>
        <w:t xml:space="preserve">Ahead Congestion Rent. The remainder comprises the Residual Adjustment, which will be an adjustment to the costs in Section </w:t>
      </w:r>
      <w:r>
        <w:t>6.1.3</w:t>
      </w:r>
      <w:r w:rsidRPr="00481F08">
        <w:t>.</w:t>
      </w:r>
      <w:r>
        <w:t>1</w:t>
      </w:r>
      <w:r>
        <w:t>. The most significant components of the Residual Adjustment, which is calculated below, include:</w:t>
      </w:r>
    </w:p>
    <w:p w:rsidR="00EA43CE" w:rsidRPr="000531A4" w:rsidRDefault="00FD7060" w:rsidP="000531A4">
      <w:pPr>
        <w:pStyle w:val="Bullettext"/>
      </w:pPr>
      <w:r w:rsidRPr="000531A4">
        <w:t xml:space="preserve">The greater revenue </w:t>
      </w:r>
      <w:r w:rsidRPr="000531A4">
        <w:t>the ISO collects for Marginal Losses from Transmission Customers, in contrast to payments for losses remitted to generation facilities;</w:t>
      </w:r>
    </w:p>
    <w:p w:rsidR="00776F35" w:rsidRDefault="00FD7060" w:rsidP="000531A4">
      <w:pPr>
        <w:pStyle w:val="Bullettext"/>
      </w:pPr>
      <w:r>
        <w:t>Costs or savings associated with the ISO redispatch of Generators resulting from a change in Transfer Capability between</w:t>
      </w:r>
      <w:r>
        <w:t xml:space="preserve"> the Day</w:t>
      </w:r>
      <w:r>
        <w:noBreakHyphen/>
        <w:t>Ahead schedule and the real</w:t>
      </w:r>
      <w:r>
        <w:noBreakHyphen/>
        <w:t>time dispatch;</w:t>
      </w:r>
    </w:p>
    <w:p w:rsidR="00776F35" w:rsidRDefault="00FD7060" w:rsidP="000531A4">
      <w:pPr>
        <w:pStyle w:val="Bullettext"/>
      </w:pPr>
      <w:r>
        <w:t xml:space="preserve">The cost resulting from inadvertent interchange (if unscheduled Energy flows out of the NYCA to other Control Areas), or the decrease in cost resulting from inadvertent interchange (if unscheduled Energy </w:t>
      </w:r>
      <w:r>
        <w:t>flows into the NYCA from other Control Areas) and associated payments in kind;</w:t>
      </w:r>
    </w:p>
    <w:p w:rsidR="00776F35" w:rsidRDefault="00FD7060" w:rsidP="000531A4">
      <w:pPr>
        <w:pStyle w:val="Bullettext"/>
      </w:pPr>
      <w:r>
        <w:t>Costs or revenues from Emergency Transactions with other Control Area operators;</w:t>
      </w:r>
    </w:p>
    <w:p w:rsidR="003022B6" w:rsidRPr="00CE3EC8" w:rsidRDefault="00FD7060" w:rsidP="000531A4">
      <w:pPr>
        <w:pStyle w:val="Bullettext"/>
      </w:pPr>
      <w:r w:rsidRPr="00CE3EC8">
        <w:t>Cost or revenues from Special Test Transactions with other Control Area operators;</w:t>
      </w:r>
    </w:p>
    <w:p w:rsidR="00776F35" w:rsidRDefault="00FD7060" w:rsidP="000531A4">
      <w:pPr>
        <w:pStyle w:val="Bullettext"/>
      </w:pPr>
      <w:r>
        <w:t>Metering erro</w:t>
      </w:r>
      <w:r>
        <w:t>rs resulting in payments to or from Transmission Customers to be either higher or lower than they would have been in the absence of metering errors;</w:t>
      </w:r>
      <w:r>
        <w:tab/>
      </w:r>
    </w:p>
    <w:p w:rsidR="00776F35" w:rsidRPr="00661C1C" w:rsidRDefault="00FD7060" w:rsidP="000531A4">
      <w:pPr>
        <w:pStyle w:val="Bullettext"/>
      </w:pPr>
      <w:r w:rsidRPr="00661C1C">
        <w:t>Deviations between actual system Load and the five</w:t>
      </w:r>
      <w:r w:rsidRPr="00661C1C">
        <w:noBreakHyphen/>
        <w:t>minute ahead Load forecast used by SCD, resulting in ei</w:t>
      </w:r>
      <w:r w:rsidRPr="00661C1C">
        <w:t>ther more or less Energy than is needed to meet Load;</w:t>
      </w:r>
    </w:p>
    <w:p w:rsidR="00776F35" w:rsidRDefault="00FD7060" w:rsidP="000531A4">
      <w:pPr>
        <w:pStyle w:val="Bullettext"/>
      </w:pPr>
      <w:r>
        <w:t>Energy provided by generation facilities in excess of the amounts requested by the ISO (through SCD Base Point Signals or AGC Base Point Signals);</w:t>
      </w:r>
    </w:p>
    <w:p w:rsidR="00776F35" w:rsidRDefault="00FD7060" w:rsidP="000531A4">
      <w:pPr>
        <w:pStyle w:val="Bullettext"/>
      </w:pPr>
      <w:r>
        <w:t>If generation facilities providing Regulation Service h</w:t>
      </w:r>
      <w:r>
        <w:t>ave actual output  in excess of their AGC Base Point Signals, but the SCD Base Point Signals is higher than either, the real</w:t>
      </w:r>
      <w:r>
        <w:noBreakHyphen/>
        <w:t xml:space="preserve">time payments they receive for Energy produced will be based on the SCD Base Point Signals; and </w:t>
      </w:r>
    </w:p>
    <w:p w:rsidR="00776F35" w:rsidRDefault="00FD7060" w:rsidP="000531A4">
      <w:pPr>
        <w:pStyle w:val="Bullettext"/>
      </w:pPr>
      <w:r>
        <w:t>Transmission Customers serving Loa</w:t>
      </w:r>
      <w:r>
        <w:t>d in the NYCA will be billed based upon an estimated distribution of Loads to buses within each Load Zone.  If the actual distribution of Load differs from this assumed distribution, the total amount collected from Transmission Customers could be either hi</w:t>
      </w:r>
      <w:r>
        <w:t>gher or lower than the amount that would have been collected if the actual distribution of Loads had been known.</w:t>
      </w:r>
    </w:p>
    <w:p w:rsidR="00776F35" w:rsidRDefault="00FD7060" w:rsidP="000531A4">
      <w:pPr>
        <w:pStyle w:val="Bullettext"/>
      </w:pPr>
      <w:r>
        <w:t>Settlements for losses revenue variances, as described in Attachment K of this Tariff, with Transmission Owners that pay marginal losses to the</w:t>
      </w:r>
      <w:r>
        <w:t xml:space="preserve"> ISO for losses associated with modified TWAs (not converted to TCCs) while receiving losses payments from the participants in those TWAs other than marginal losses.</w:t>
      </w:r>
    </w:p>
    <w:p w:rsidR="00776F35" w:rsidRDefault="00FD7060" w:rsidP="000531A4">
      <w:pPr>
        <w:pStyle w:val="Bullettext"/>
      </w:pPr>
      <w:r>
        <w:t>Payments made to Generators that are redispatched pursuant to the Interregional Transmissi</w:t>
      </w:r>
      <w:r>
        <w:t>on Congestion Management Pilot Program, set forth in Section</w:t>
      </w:r>
      <w:r>
        <w:t>s</w:t>
      </w:r>
      <w:r>
        <w:t xml:space="preserve"> 5.1.</w:t>
      </w:r>
      <w:r>
        <w:t>2</w:t>
      </w:r>
      <w:r>
        <w:t>-</w:t>
      </w:r>
      <w:r w:rsidRPr="001F2CCF">
        <w:t>5.1.2</w:t>
      </w:r>
      <w:r w:rsidRPr="001F2CCF">
        <w:t>.4 of the Services Tariff,</w:t>
      </w:r>
      <w:r>
        <w:t xml:space="preserve"> to the extent such payments are not recovered by the ISO an Emergency Transaction with another Control Area.</w:t>
      </w:r>
    </w:p>
    <w:p w:rsidR="00776F35" w:rsidRDefault="00FD7060">
      <w:pPr>
        <w:tabs>
          <w:tab w:val="left" w:pos="1440"/>
          <w:tab w:val="left" w:pos="6480"/>
          <w:tab w:val="right" w:pos="9360"/>
        </w:tabs>
        <w:rPr>
          <w:sz w:val="20"/>
        </w:rPr>
      </w:pPr>
    </w:p>
    <w:p w:rsidR="00661025" w:rsidRPr="00F85A14" w:rsidRDefault="00FD7060" w:rsidP="000531A4">
      <w:pPr>
        <w:pStyle w:val="Bodypara"/>
      </w:pPr>
      <w:r w:rsidRPr="00F60189">
        <w:t xml:space="preserve">The actual Residual Adjustment for each month </w:t>
      </w:r>
      <w:r w:rsidRPr="00F60189">
        <w:t>shall be the sum of the hourly Residual Adjustments calculated as follows: (A) the ISO’s receipts from Transmission Customers and Primary Holders of TCCs for services which equal the sum of: (i) payments for Energy scheduled in the LBMP Market in that hour</w:t>
      </w:r>
      <w:r w:rsidRPr="00F60189">
        <w:t xml:space="preserve"> in the Day-Ahead commitment; (ii) payments for Energy purchased in the Real</w:t>
      </w:r>
      <w:r w:rsidRPr="00F60189">
        <w:noBreakHyphen/>
        <w:t>Time LBMP Market for that hour that was not scheduled Day</w:t>
      </w:r>
      <w:r w:rsidRPr="00F60189">
        <w:noBreakHyphen/>
        <w:t>Ahead; (iii) payments for Energy by generating facilities that generated less Energy in the real</w:t>
      </w:r>
      <w:r w:rsidRPr="00F60189">
        <w:noBreakHyphen/>
        <w:t xml:space="preserve"> time dispatch for that </w:t>
      </w:r>
      <w:r w:rsidRPr="00F60189">
        <w:t>hour than they were scheduled Day</w:t>
      </w:r>
      <w:r w:rsidRPr="00F60189">
        <w:noBreakHyphen/>
        <w:t xml:space="preserve">Ahead to generate in that hour for the LBMP Market; (iv) TUC payments made in accordance with </w:t>
      </w:r>
      <w:r>
        <w:t>Section</w:t>
      </w:r>
      <w:r w:rsidRPr="00F60189">
        <w:t xml:space="preserve">s </w:t>
      </w:r>
      <w:r>
        <w:t>3</w:t>
      </w:r>
      <w:r w:rsidRPr="00F60189">
        <w:t xml:space="preserve">, </w:t>
      </w:r>
      <w:r>
        <w:t>4</w:t>
      </w:r>
      <w:r w:rsidRPr="00F60189">
        <w:t xml:space="preserve"> </w:t>
      </w:r>
      <w:r w:rsidRPr="00F60189">
        <w:t xml:space="preserve">and </w:t>
      </w:r>
      <w:r>
        <w:t>5</w:t>
      </w:r>
      <w:r w:rsidRPr="00F60189">
        <w:t xml:space="preserve"> </w:t>
      </w:r>
      <w:r w:rsidRPr="00F60189">
        <w:t>of this Tariff that were scheduled in that hour in the Day</w:t>
      </w:r>
      <w:r w:rsidRPr="00F60189">
        <w:noBreakHyphen/>
        <w:t>Ahead commitment; and (v) real</w:t>
      </w:r>
      <w:r w:rsidRPr="00F60189">
        <w:noBreakHyphen/>
      </w:r>
      <w:r w:rsidRPr="00F60189">
        <w:t xml:space="preserve">time TUC  payments in  accordance with Parts </w:t>
      </w:r>
      <w:r>
        <w:t>3</w:t>
      </w:r>
      <w:r w:rsidRPr="00CF0C2B">
        <w:t xml:space="preserve">, </w:t>
      </w:r>
      <w:r>
        <w:t>4</w:t>
      </w:r>
      <w:r w:rsidRPr="00F60189">
        <w:t xml:space="preserve"> </w:t>
      </w:r>
      <w:r w:rsidRPr="00F60189">
        <w:t xml:space="preserve">and </w:t>
      </w:r>
      <w:r>
        <w:t>5</w:t>
      </w:r>
      <w:r w:rsidRPr="00F60189">
        <w:t xml:space="preserve"> </w:t>
      </w:r>
      <w:r w:rsidRPr="00F60189">
        <w:t>of this Tariff  that were not scheduled in that hour in the Day</w:t>
      </w:r>
      <w:r w:rsidRPr="00F60189">
        <w:noBreakHyphen/>
        <w:t>Ahead commitment; (B) less the ISO’s payments to generation facilities, Transmission Owners and Primary Holders of TCCs equal to the sum</w:t>
      </w:r>
      <w:r w:rsidRPr="00F60189">
        <w:t xml:space="preserve"> of the following: (i) payments for Energy to generation facilities that were scheduled to operate in the LBMP Market in that hour in the Day</w:t>
      </w:r>
      <w:r w:rsidRPr="00F60189">
        <w:noBreakHyphen/>
        <w:t>Ahead commitment; (ii) payments to generation facilities  for Energy provided to the ISO in  the real</w:t>
      </w:r>
      <w:r w:rsidRPr="00F60189">
        <w:noBreakHyphen/>
        <w:t>time dispatc</w:t>
      </w:r>
      <w:r w:rsidRPr="00F60189">
        <w:t>h for that hour that those generation facilities  were not scheduled to generate in that hour in the Day</w:t>
      </w:r>
      <w:r w:rsidRPr="00F60189">
        <w:noBreakHyphen/>
        <w:t>Ahead commitment; (iii) payments for Energy to LSEs  that consumed less Energy in the real</w:t>
      </w:r>
      <w:r w:rsidRPr="00F60189">
        <w:noBreakHyphen/>
        <w:t>time dispatch than those LSEs were scheduled Day</w:t>
      </w:r>
      <w:r w:rsidRPr="00F60189">
        <w:noBreakHyphen/>
        <w:t>Ahead to co</w:t>
      </w:r>
      <w:r w:rsidRPr="00F60189">
        <w:t xml:space="preserve">nsume in that hour; </w:t>
      </w:r>
      <w:r>
        <w:t xml:space="preserve">(iv) payments of the real-time TUC to Transmission Customers that reduced their schedules for that hour </w:t>
      </w:r>
      <w:r w:rsidRPr="00BE2D35">
        <w:rPr>
          <w:color w:val="000000"/>
        </w:rPr>
        <w:t>after</w:t>
      </w:r>
      <w:r>
        <w:t xml:space="preserve"> the Day</w:t>
      </w:r>
      <w:r>
        <w:noBreakHyphen/>
        <w:t>Ahead commitment; (v) payments of Congestion Rents collected for that hour in  the Day</w:t>
      </w:r>
      <w:r>
        <w:noBreakHyphen/>
        <w:t>Ahead schedule to Primary Holde</w:t>
      </w:r>
      <w:r>
        <w:t xml:space="preserve">rs of TCCs; (vi) settlements with Transmission </w:t>
      </w:r>
      <w:r w:rsidRPr="00F85A14">
        <w:t>Owners for losses revenue variances; and (vii) positive Net Congestion Rents collected in that hour.</w:t>
      </w:r>
    </w:p>
    <w:p w:rsidR="00661025" w:rsidRDefault="00FD7060" w:rsidP="001E71E9">
      <w:pPr>
        <w:pStyle w:val="Heading4"/>
      </w:pPr>
      <w:r>
        <w:t>6.1.4.2</w:t>
      </w:r>
      <w:r>
        <w:tab/>
        <w:t>Bid Production Guarantees</w:t>
      </w:r>
    </w:p>
    <w:p w:rsidR="00632462" w:rsidRDefault="00FD7060" w:rsidP="000531A4">
      <w:pPr>
        <w:pStyle w:val="Bodypara"/>
      </w:pPr>
      <w:r>
        <w:t>The ISO’s costs also include the costs associated with differences between</w:t>
      </w:r>
      <w:r>
        <w:t xml:space="preserve"> the amounts bid by generating facilities that have been committed and scheduled by the ISO to provide Energy and certain Ancillary Services, and the actual revenues received by these generating </w:t>
      </w:r>
      <w:r w:rsidRPr="00F85A14">
        <w:t xml:space="preserve">facilities for providing such Energy and Ancillary Services. </w:t>
      </w:r>
      <w:r w:rsidRPr="00F85A14">
        <w:t xml:space="preserve"> Where the costs are incurred to compensate a Resource for meeting the reliability needs of a local system, the associated charge shall apply only to Transmission Customers serving Load in the Load Zone(s) or sub-zone where the Resource is located.  The IS</w:t>
      </w:r>
      <w:r w:rsidRPr="00F85A14">
        <w:t>O’s costs also include the costs associated with payments made for supplemental payments and Demand Reduction Incentive payments to Demand Reduction</w:t>
      </w:r>
      <w:r>
        <w:t xml:space="preserve"> Providers.</w:t>
      </w:r>
    </w:p>
    <w:p w:rsidR="00902672" w:rsidRPr="00674D62" w:rsidRDefault="00FD7060" w:rsidP="00902672">
      <w:pPr>
        <w:rPr>
          <w:u w:val="double"/>
        </w:rPr>
      </w:pPr>
    </w:p>
    <w:sectPr w:rsidR="00902672" w:rsidRPr="00674D62" w:rsidSect="001E57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166" w:rsidRDefault="00D60166" w:rsidP="00D60166">
      <w:pPr>
        <w:spacing w:after="0" w:line="240" w:lineRule="auto"/>
      </w:pPr>
      <w:r>
        <w:separator/>
      </w:r>
    </w:p>
  </w:endnote>
  <w:endnote w:type="continuationSeparator" w:id="0">
    <w:p w:rsidR="00D60166" w:rsidRDefault="00D60166" w:rsidP="00D60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66" w:rsidRDefault="00FD706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60166">
      <w:rPr>
        <w:rFonts w:ascii="Arial" w:eastAsia="Arial" w:hAnsi="Arial" w:cs="Arial"/>
        <w:color w:val="000000"/>
        <w:sz w:val="16"/>
      </w:rPr>
      <w:fldChar w:fldCharType="begin"/>
    </w:r>
    <w:r>
      <w:rPr>
        <w:rFonts w:ascii="Arial" w:eastAsia="Arial" w:hAnsi="Arial" w:cs="Arial"/>
        <w:color w:val="000000"/>
        <w:sz w:val="16"/>
      </w:rPr>
      <w:instrText>PAGE</w:instrText>
    </w:r>
    <w:r w:rsidR="00D6016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66" w:rsidRDefault="00FD706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6016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6016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66" w:rsidRDefault="00FD706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60166">
      <w:rPr>
        <w:rFonts w:ascii="Arial" w:eastAsia="Arial" w:hAnsi="Arial" w:cs="Arial"/>
        <w:color w:val="000000"/>
        <w:sz w:val="16"/>
      </w:rPr>
      <w:fldChar w:fldCharType="begin"/>
    </w:r>
    <w:r>
      <w:rPr>
        <w:rFonts w:ascii="Arial" w:eastAsia="Arial" w:hAnsi="Arial" w:cs="Arial"/>
        <w:color w:val="000000"/>
        <w:sz w:val="16"/>
      </w:rPr>
      <w:instrText>PAGE</w:instrText>
    </w:r>
    <w:r w:rsidR="00D6016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166" w:rsidRDefault="00D60166" w:rsidP="00D60166">
      <w:pPr>
        <w:spacing w:after="0" w:line="240" w:lineRule="auto"/>
      </w:pPr>
      <w:r>
        <w:separator/>
      </w:r>
    </w:p>
  </w:footnote>
  <w:footnote w:type="continuationSeparator" w:id="0">
    <w:p w:rsidR="00D60166" w:rsidRDefault="00D60166" w:rsidP="00D601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66" w:rsidRDefault="00FD7060">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6 OATT Rate Schedules --&gt; 6.1 OATT Schedule 1 - Scheduling, System Control And Dispatc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66" w:rsidRDefault="00FD706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Scheduling, System Control </w:t>
    </w:r>
    <w:r>
      <w:rPr>
        <w:rFonts w:ascii="Arial" w:eastAsia="Arial" w:hAnsi="Arial" w:cs="Arial"/>
        <w:color w:val="000000"/>
        <w:sz w:val="16"/>
      </w:rPr>
      <w:t>And Dispatc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66" w:rsidRDefault="00FD7060">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Sch</w:t>
    </w:r>
    <w:r>
      <w:rPr>
        <w:rFonts w:ascii="Arial" w:eastAsia="Arial" w:hAnsi="Arial" w:cs="Arial"/>
        <w:color w:val="000000"/>
        <w:sz w:val="16"/>
      </w:rPr>
      <w:t>eduling, System Control And Dispatc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145C9182">
      <w:start w:val="1"/>
      <w:numFmt w:val="bullet"/>
      <w:pStyle w:val="Bullettext"/>
      <w:lvlText w:val=""/>
      <w:lvlJc w:val="left"/>
      <w:pPr>
        <w:tabs>
          <w:tab w:val="num" w:pos="1440"/>
        </w:tabs>
        <w:ind w:left="1440" w:hanging="360"/>
      </w:pPr>
      <w:rPr>
        <w:rFonts w:ascii="Symbol" w:hAnsi="Symbol" w:hint="default"/>
      </w:rPr>
    </w:lvl>
    <w:lvl w:ilvl="1" w:tplc="BE926EA6" w:tentative="1">
      <w:start w:val="1"/>
      <w:numFmt w:val="bullet"/>
      <w:lvlText w:val="o"/>
      <w:lvlJc w:val="left"/>
      <w:pPr>
        <w:tabs>
          <w:tab w:val="num" w:pos="2160"/>
        </w:tabs>
        <w:ind w:left="2160" w:hanging="360"/>
      </w:pPr>
      <w:rPr>
        <w:rFonts w:ascii="Courier New" w:hAnsi="Courier New" w:cs="Courier New" w:hint="default"/>
      </w:rPr>
    </w:lvl>
    <w:lvl w:ilvl="2" w:tplc="75584298" w:tentative="1">
      <w:start w:val="1"/>
      <w:numFmt w:val="bullet"/>
      <w:lvlText w:val=""/>
      <w:lvlJc w:val="left"/>
      <w:pPr>
        <w:tabs>
          <w:tab w:val="num" w:pos="2880"/>
        </w:tabs>
        <w:ind w:left="2880" w:hanging="360"/>
      </w:pPr>
      <w:rPr>
        <w:rFonts w:ascii="Wingdings" w:hAnsi="Wingdings" w:hint="default"/>
      </w:rPr>
    </w:lvl>
    <w:lvl w:ilvl="3" w:tplc="3948092C" w:tentative="1">
      <w:start w:val="1"/>
      <w:numFmt w:val="bullet"/>
      <w:lvlText w:val=""/>
      <w:lvlJc w:val="left"/>
      <w:pPr>
        <w:tabs>
          <w:tab w:val="num" w:pos="3600"/>
        </w:tabs>
        <w:ind w:left="3600" w:hanging="360"/>
      </w:pPr>
      <w:rPr>
        <w:rFonts w:ascii="Symbol" w:hAnsi="Symbol" w:hint="default"/>
      </w:rPr>
    </w:lvl>
    <w:lvl w:ilvl="4" w:tplc="4E48ABD4" w:tentative="1">
      <w:start w:val="1"/>
      <w:numFmt w:val="bullet"/>
      <w:lvlText w:val="o"/>
      <w:lvlJc w:val="left"/>
      <w:pPr>
        <w:tabs>
          <w:tab w:val="num" w:pos="4320"/>
        </w:tabs>
        <w:ind w:left="4320" w:hanging="360"/>
      </w:pPr>
      <w:rPr>
        <w:rFonts w:ascii="Courier New" w:hAnsi="Courier New" w:cs="Courier New" w:hint="default"/>
      </w:rPr>
    </w:lvl>
    <w:lvl w:ilvl="5" w:tplc="75E43FA6" w:tentative="1">
      <w:start w:val="1"/>
      <w:numFmt w:val="bullet"/>
      <w:lvlText w:val=""/>
      <w:lvlJc w:val="left"/>
      <w:pPr>
        <w:tabs>
          <w:tab w:val="num" w:pos="5040"/>
        </w:tabs>
        <w:ind w:left="5040" w:hanging="360"/>
      </w:pPr>
      <w:rPr>
        <w:rFonts w:ascii="Wingdings" w:hAnsi="Wingdings" w:hint="default"/>
      </w:rPr>
    </w:lvl>
    <w:lvl w:ilvl="6" w:tplc="153A974C" w:tentative="1">
      <w:start w:val="1"/>
      <w:numFmt w:val="bullet"/>
      <w:lvlText w:val=""/>
      <w:lvlJc w:val="left"/>
      <w:pPr>
        <w:tabs>
          <w:tab w:val="num" w:pos="5760"/>
        </w:tabs>
        <w:ind w:left="5760" w:hanging="360"/>
      </w:pPr>
      <w:rPr>
        <w:rFonts w:ascii="Symbol" w:hAnsi="Symbol" w:hint="default"/>
      </w:rPr>
    </w:lvl>
    <w:lvl w:ilvl="7" w:tplc="B81485D6" w:tentative="1">
      <w:start w:val="1"/>
      <w:numFmt w:val="bullet"/>
      <w:lvlText w:val="o"/>
      <w:lvlJc w:val="left"/>
      <w:pPr>
        <w:tabs>
          <w:tab w:val="num" w:pos="6480"/>
        </w:tabs>
        <w:ind w:left="6480" w:hanging="360"/>
      </w:pPr>
      <w:rPr>
        <w:rFonts w:ascii="Courier New" w:hAnsi="Courier New" w:cs="Courier New" w:hint="default"/>
      </w:rPr>
    </w:lvl>
    <w:lvl w:ilvl="8" w:tplc="FA4837C2"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5AAE2CCA">
      <w:start w:val="1"/>
      <w:numFmt w:val="bullet"/>
      <w:pStyle w:val="Bulletpara"/>
      <w:lvlText w:val=""/>
      <w:lvlJc w:val="left"/>
      <w:pPr>
        <w:tabs>
          <w:tab w:val="num" w:pos="720"/>
        </w:tabs>
        <w:ind w:left="720" w:hanging="360"/>
      </w:pPr>
      <w:rPr>
        <w:rFonts w:ascii="Symbol" w:hAnsi="Symbol" w:hint="default"/>
      </w:rPr>
    </w:lvl>
    <w:lvl w:ilvl="1" w:tplc="9E3AB7A4" w:tentative="1">
      <w:start w:val="1"/>
      <w:numFmt w:val="bullet"/>
      <w:lvlText w:val="o"/>
      <w:lvlJc w:val="left"/>
      <w:pPr>
        <w:tabs>
          <w:tab w:val="num" w:pos="1440"/>
        </w:tabs>
        <w:ind w:left="1440" w:hanging="360"/>
      </w:pPr>
      <w:rPr>
        <w:rFonts w:ascii="Courier New" w:hAnsi="Courier New" w:cs="Courier New" w:hint="default"/>
      </w:rPr>
    </w:lvl>
    <w:lvl w:ilvl="2" w:tplc="B84839EC" w:tentative="1">
      <w:start w:val="1"/>
      <w:numFmt w:val="bullet"/>
      <w:lvlText w:val=""/>
      <w:lvlJc w:val="left"/>
      <w:pPr>
        <w:tabs>
          <w:tab w:val="num" w:pos="2160"/>
        </w:tabs>
        <w:ind w:left="2160" w:hanging="360"/>
      </w:pPr>
      <w:rPr>
        <w:rFonts w:ascii="Wingdings" w:hAnsi="Wingdings" w:hint="default"/>
      </w:rPr>
    </w:lvl>
    <w:lvl w:ilvl="3" w:tplc="9E3A922C" w:tentative="1">
      <w:start w:val="1"/>
      <w:numFmt w:val="bullet"/>
      <w:lvlText w:val=""/>
      <w:lvlJc w:val="left"/>
      <w:pPr>
        <w:tabs>
          <w:tab w:val="num" w:pos="2880"/>
        </w:tabs>
        <w:ind w:left="2880" w:hanging="360"/>
      </w:pPr>
      <w:rPr>
        <w:rFonts w:ascii="Symbol" w:hAnsi="Symbol" w:hint="default"/>
      </w:rPr>
    </w:lvl>
    <w:lvl w:ilvl="4" w:tplc="1F928B2A" w:tentative="1">
      <w:start w:val="1"/>
      <w:numFmt w:val="bullet"/>
      <w:lvlText w:val="o"/>
      <w:lvlJc w:val="left"/>
      <w:pPr>
        <w:tabs>
          <w:tab w:val="num" w:pos="3600"/>
        </w:tabs>
        <w:ind w:left="3600" w:hanging="360"/>
      </w:pPr>
      <w:rPr>
        <w:rFonts w:ascii="Courier New" w:hAnsi="Courier New" w:cs="Courier New" w:hint="default"/>
      </w:rPr>
    </w:lvl>
    <w:lvl w:ilvl="5" w:tplc="6BFAD484" w:tentative="1">
      <w:start w:val="1"/>
      <w:numFmt w:val="bullet"/>
      <w:lvlText w:val=""/>
      <w:lvlJc w:val="left"/>
      <w:pPr>
        <w:tabs>
          <w:tab w:val="num" w:pos="4320"/>
        </w:tabs>
        <w:ind w:left="4320" w:hanging="360"/>
      </w:pPr>
      <w:rPr>
        <w:rFonts w:ascii="Wingdings" w:hAnsi="Wingdings" w:hint="default"/>
      </w:rPr>
    </w:lvl>
    <w:lvl w:ilvl="6" w:tplc="46A830BA" w:tentative="1">
      <w:start w:val="1"/>
      <w:numFmt w:val="bullet"/>
      <w:lvlText w:val=""/>
      <w:lvlJc w:val="left"/>
      <w:pPr>
        <w:tabs>
          <w:tab w:val="num" w:pos="5040"/>
        </w:tabs>
        <w:ind w:left="5040" w:hanging="360"/>
      </w:pPr>
      <w:rPr>
        <w:rFonts w:ascii="Symbol" w:hAnsi="Symbol" w:hint="default"/>
      </w:rPr>
    </w:lvl>
    <w:lvl w:ilvl="7" w:tplc="BF047910" w:tentative="1">
      <w:start w:val="1"/>
      <w:numFmt w:val="bullet"/>
      <w:lvlText w:val="o"/>
      <w:lvlJc w:val="left"/>
      <w:pPr>
        <w:tabs>
          <w:tab w:val="num" w:pos="5760"/>
        </w:tabs>
        <w:ind w:left="5760" w:hanging="360"/>
      </w:pPr>
      <w:rPr>
        <w:rFonts w:ascii="Courier New" w:hAnsi="Courier New" w:cs="Courier New" w:hint="default"/>
      </w:rPr>
    </w:lvl>
    <w:lvl w:ilvl="8" w:tplc="EE967510"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08AADA24">
      <w:start w:val="1"/>
      <w:numFmt w:val="lowerRoman"/>
      <w:lvlText w:val="(%1)"/>
      <w:lvlJc w:val="left"/>
      <w:pPr>
        <w:tabs>
          <w:tab w:val="num" w:pos="2448"/>
        </w:tabs>
        <w:ind w:left="2448" w:hanging="648"/>
      </w:pPr>
      <w:rPr>
        <w:rFonts w:hint="default"/>
        <w:b w:val="0"/>
        <w:i w:val="0"/>
        <w:u w:val="none"/>
      </w:rPr>
    </w:lvl>
    <w:lvl w:ilvl="1" w:tplc="28C80040" w:tentative="1">
      <w:start w:val="1"/>
      <w:numFmt w:val="lowerLetter"/>
      <w:lvlText w:val="%2."/>
      <w:lvlJc w:val="left"/>
      <w:pPr>
        <w:tabs>
          <w:tab w:val="num" w:pos="1440"/>
        </w:tabs>
        <w:ind w:left="1440" w:hanging="360"/>
      </w:pPr>
    </w:lvl>
    <w:lvl w:ilvl="2" w:tplc="D060A43E" w:tentative="1">
      <w:start w:val="1"/>
      <w:numFmt w:val="lowerRoman"/>
      <w:lvlText w:val="%3."/>
      <w:lvlJc w:val="right"/>
      <w:pPr>
        <w:tabs>
          <w:tab w:val="num" w:pos="2160"/>
        </w:tabs>
        <w:ind w:left="2160" w:hanging="180"/>
      </w:pPr>
    </w:lvl>
    <w:lvl w:ilvl="3" w:tplc="61B48D8E" w:tentative="1">
      <w:start w:val="1"/>
      <w:numFmt w:val="decimal"/>
      <w:lvlText w:val="%4."/>
      <w:lvlJc w:val="left"/>
      <w:pPr>
        <w:tabs>
          <w:tab w:val="num" w:pos="2880"/>
        </w:tabs>
        <w:ind w:left="2880" w:hanging="360"/>
      </w:pPr>
    </w:lvl>
    <w:lvl w:ilvl="4" w:tplc="091A7B24" w:tentative="1">
      <w:start w:val="1"/>
      <w:numFmt w:val="lowerLetter"/>
      <w:lvlText w:val="%5."/>
      <w:lvlJc w:val="left"/>
      <w:pPr>
        <w:tabs>
          <w:tab w:val="num" w:pos="3600"/>
        </w:tabs>
        <w:ind w:left="3600" w:hanging="360"/>
      </w:pPr>
    </w:lvl>
    <w:lvl w:ilvl="5" w:tplc="9FB6977E" w:tentative="1">
      <w:start w:val="1"/>
      <w:numFmt w:val="lowerRoman"/>
      <w:lvlText w:val="%6."/>
      <w:lvlJc w:val="right"/>
      <w:pPr>
        <w:tabs>
          <w:tab w:val="num" w:pos="4320"/>
        </w:tabs>
        <w:ind w:left="4320" w:hanging="180"/>
      </w:pPr>
    </w:lvl>
    <w:lvl w:ilvl="6" w:tplc="30A808FC" w:tentative="1">
      <w:start w:val="1"/>
      <w:numFmt w:val="decimal"/>
      <w:lvlText w:val="%7."/>
      <w:lvlJc w:val="left"/>
      <w:pPr>
        <w:tabs>
          <w:tab w:val="num" w:pos="5040"/>
        </w:tabs>
        <w:ind w:left="5040" w:hanging="360"/>
      </w:pPr>
    </w:lvl>
    <w:lvl w:ilvl="7" w:tplc="FCE81D0A" w:tentative="1">
      <w:start w:val="1"/>
      <w:numFmt w:val="lowerLetter"/>
      <w:lvlText w:val="%8."/>
      <w:lvlJc w:val="left"/>
      <w:pPr>
        <w:tabs>
          <w:tab w:val="num" w:pos="5760"/>
        </w:tabs>
        <w:ind w:left="5760" w:hanging="360"/>
      </w:pPr>
    </w:lvl>
    <w:lvl w:ilvl="8" w:tplc="9334977E"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1728A860">
      <w:start w:val="1"/>
      <w:numFmt w:val="bullet"/>
      <w:lvlText w:val=""/>
      <w:lvlJc w:val="left"/>
      <w:pPr>
        <w:tabs>
          <w:tab w:val="num" w:pos="5760"/>
        </w:tabs>
        <w:ind w:left="5760" w:hanging="360"/>
      </w:pPr>
      <w:rPr>
        <w:rFonts w:ascii="Symbol" w:hAnsi="Symbol" w:hint="default"/>
        <w:color w:val="auto"/>
        <w:u w:val="none"/>
      </w:rPr>
    </w:lvl>
    <w:lvl w:ilvl="1" w:tplc="02D4C344" w:tentative="1">
      <w:start w:val="1"/>
      <w:numFmt w:val="bullet"/>
      <w:lvlText w:val="o"/>
      <w:lvlJc w:val="left"/>
      <w:pPr>
        <w:tabs>
          <w:tab w:val="num" w:pos="3600"/>
        </w:tabs>
        <w:ind w:left="3600" w:hanging="360"/>
      </w:pPr>
      <w:rPr>
        <w:rFonts w:ascii="Courier New" w:hAnsi="Courier New" w:hint="default"/>
      </w:rPr>
    </w:lvl>
    <w:lvl w:ilvl="2" w:tplc="7D56DB08" w:tentative="1">
      <w:start w:val="1"/>
      <w:numFmt w:val="bullet"/>
      <w:lvlText w:val=""/>
      <w:lvlJc w:val="left"/>
      <w:pPr>
        <w:tabs>
          <w:tab w:val="num" w:pos="4320"/>
        </w:tabs>
        <w:ind w:left="4320" w:hanging="360"/>
      </w:pPr>
      <w:rPr>
        <w:rFonts w:ascii="Wingdings" w:hAnsi="Wingdings" w:hint="default"/>
      </w:rPr>
    </w:lvl>
    <w:lvl w:ilvl="3" w:tplc="576ACDE6">
      <w:start w:val="1"/>
      <w:numFmt w:val="bullet"/>
      <w:lvlText w:val=""/>
      <w:lvlJc w:val="left"/>
      <w:pPr>
        <w:tabs>
          <w:tab w:val="num" w:pos="5040"/>
        </w:tabs>
        <w:ind w:left="5040" w:hanging="360"/>
      </w:pPr>
      <w:rPr>
        <w:rFonts w:ascii="Symbol" w:hAnsi="Symbol" w:hint="default"/>
      </w:rPr>
    </w:lvl>
    <w:lvl w:ilvl="4" w:tplc="A6881FF6" w:tentative="1">
      <w:start w:val="1"/>
      <w:numFmt w:val="bullet"/>
      <w:lvlText w:val="o"/>
      <w:lvlJc w:val="left"/>
      <w:pPr>
        <w:tabs>
          <w:tab w:val="num" w:pos="5760"/>
        </w:tabs>
        <w:ind w:left="5760" w:hanging="360"/>
      </w:pPr>
      <w:rPr>
        <w:rFonts w:ascii="Courier New" w:hAnsi="Courier New" w:hint="default"/>
      </w:rPr>
    </w:lvl>
    <w:lvl w:ilvl="5" w:tplc="9642E728" w:tentative="1">
      <w:start w:val="1"/>
      <w:numFmt w:val="bullet"/>
      <w:lvlText w:val=""/>
      <w:lvlJc w:val="left"/>
      <w:pPr>
        <w:tabs>
          <w:tab w:val="num" w:pos="6480"/>
        </w:tabs>
        <w:ind w:left="6480" w:hanging="360"/>
      </w:pPr>
      <w:rPr>
        <w:rFonts w:ascii="Wingdings" w:hAnsi="Wingdings" w:hint="default"/>
      </w:rPr>
    </w:lvl>
    <w:lvl w:ilvl="6" w:tplc="8F6A5DF8" w:tentative="1">
      <w:start w:val="1"/>
      <w:numFmt w:val="bullet"/>
      <w:lvlText w:val=""/>
      <w:lvlJc w:val="left"/>
      <w:pPr>
        <w:tabs>
          <w:tab w:val="num" w:pos="7200"/>
        </w:tabs>
        <w:ind w:left="7200" w:hanging="360"/>
      </w:pPr>
      <w:rPr>
        <w:rFonts w:ascii="Symbol" w:hAnsi="Symbol" w:hint="default"/>
      </w:rPr>
    </w:lvl>
    <w:lvl w:ilvl="7" w:tplc="905A43FA" w:tentative="1">
      <w:start w:val="1"/>
      <w:numFmt w:val="bullet"/>
      <w:lvlText w:val="o"/>
      <w:lvlJc w:val="left"/>
      <w:pPr>
        <w:tabs>
          <w:tab w:val="num" w:pos="7920"/>
        </w:tabs>
        <w:ind w:left="7920" w:hanging="360"/>
      </w:pPr>
      <w:rPr>
        <w:rFonts w:ascii="Courier New" w:hAnsi="Courier New" w:hint="default"/>
      </w:rPr>
    </w:lvl>
    <w:lvl w:ilvl="8" w:tplc="3BE08CCA"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0166"/>
    <w:rsid w:val="00D60166"/>
    <w:rsid w:val="00FD70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4D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D60166"/>
    <w:pPr>
      <w:ind w:left="1800" w:hanging="720"/>
    </w:pPr>
  </w:style>
  <w:style w:type="paragraph" w:customStyle="1" w:styleId="Level2">
    <w:name w:val="Level 2"/>
    <w:basedOn w:val="Normal"/>
    <w:rsid w:val="00D60166"/>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D60166"/>
    <w:pPr>
      <w:spacing w:before="120" w:after="120"/>
    </w:pPr>
    <w:rPr>
      <w:b/>
      <w:bCs/>
      <w:sz w:val="20"/>
    </w:rPr>
  </w:style>
  <w:style w:type="paragraph" w:styleId="CommentText">
    <w:name w:val="annotation text"/>
    <w:basedOn w:val="Normal"/>
    <w:semiHidden/>
    <w:rsid w:val="00D60166"/>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D60166"/>
    <w:rPr>
      <w:sz w:val="20"/>
    </w:rPr>
  </w:style>
  <w:style w:type="paragraph" w:styleId="Footer">
    <w:name w:val="footer"/>
    <w:basedOn w:val="Normal"/>
    <w:rsid w:val="00D60166"/>
    <w:pPr>
      <w:tabs>
        <w:tab w:val="center" w:pos="4320"/>
        <w:tab w:val="right" w:pos="8640"/>
      </w:tabs>
    </w:pPr>
  </w:style>
  <w:style w:type="paragraph" w:styleId="FootnoteText">
    <w:name w:val="footnote text"/>
    <w:basedOn w:val="Normal"/>
    <w:semiHidden/>
    <w:rsid w:val="00D60166"/>
    <w:rPr>
      <w:sz w:val="20"/>
    </w:rPr>
  </w:style>
  <w:style w:type="paragraph" w:styleId="Header">
    <w:name w:val="header"/>
    <w:basedOn w:val="Normal"/>
    <w:rsid w:val="00B52C7C"/>
    <w:pPr>
      <w:tabs>
        <w:tab w:val="center" w:pos="4680"/>
        <w:tab w:val="right" w:pos="9360"/>
      </w:tabs>
    </w:pPr>
    <w:rPr>
      <w:szCs w:val="24"/>
    </w:rPr>
  </w:style>
  <w:style w:type="paragraph" w:styleId="Index1">
    <w:name w:val="index 1"/>
    <w:basedOn w:val="Normal"/>
    <w:next w:val="Normal"/>
    <w:semiHidden/>
    <w:rsid w:val="00D60166"/>
    <w:pPr>
      <w:ind w:left="240" w:hanging="240"/>
    </w:pPr>
  </w:style>
  <w:style w:type="paragraph" w:styleId="Index2">
    <w:name w:val="index 2"/>
    <w:basedOn w:val="Normal"/>
    <w:next w:val="Normal"/>
    <w:semiHidden/>
    <w:rsid w:val="00D60166"/>
    <w:pPr>
      <w:ind w:left="480" w:hanging="240"/>
    </w:pPr>
  </w:style>
  <w:style w:type="paragraph" w:styleId="Index3">
    <w:name w:val="index 3"/>
    <w:basedOn w:val="Normal"/>
    <w:next w:val="Normal"/>
    <w:semiHidden/>
    <w:rsid w:val="00D60166"/>
    <w:pPr>
      <w:ind w:left="720" w:hanging="240"/>
    </w:pPr>
  </w:style>
  <w:style w:type="paragraph" w:styleId="Index4">
    <w:name w:val="index 4"/>
    <w:basedOn w:val="Normal"/>
    <w:next w:val="Normal"/>
    <w:semiHidden/>
    <w:rsid w:val="00D60166"/>
    <w:pPr>
      <w:ind w:left="960" w:hanging="240"/>
    </w:pPr>
  </w:style>
  <w:style w:type="paragraph" w:styleId="Index5">
    <w:name w:val="index 5"/>
    <w:basedOn w:val="Normal"/>
    <w:next w:val="Normal"/>
    <w:semiHidden/>
    <w:rsid w:val="00D60166"/>
    <w:pPr>
      <w:ind w:left="1200" w:hanging="240"/>
    </w:pPr>
  </w:style>
  <w:style w:type="paragraph" w:styleId="Index6">
    <w:name w:val="index 6"/>
    <w:basedOn w:val="Normal"/>
    <w:next w:val="Normal"/>
    <w:semiHidden/>
    <w:rsid w:val="00D60166"/>
    <w:pPr>
      <w:ind w:left="1440" w:hanging="240"/>
    </w:pPr>
  </w:style>
  <w:style w:type="paragraph" w:styleId="Index7">
    <w:name w:val="index 7"/>
    <w:basedOn w:val="Normal"/>
    <w:next w:val="Normal"/>
    <w:semiHidden/>
    <w:rsid w:val="00D60166"/>
    <w:pPr>
      <w:ind w:left="1680" w:hanging="240"/>
    </w:pPr>
  </w:style>
  <w:style w:type="paragraph" w:styleId="Index8">
    <w:name w:val="index 8"/>
    <w:basedOn w:val="Normal"/>
    <w:next w:val="Normal"/>
    <w:semiHidden/>
    <w:rsid w:val="00D60166"/>
    <w:pPr>
      <w:ind w:left="1920" w:hanging="240"/>
    </w:pPr>
  </w:style>
  <w:style w:type="paragraph" w:styleId="Index9">
    <w:name w:val="index 9"/>
    <w:basedOn w:val="Normal"/>
    <w:next w:val="Normal"/>
    <w:semiHidden/>
    <w:rsid w:val="00D60166"/>
    <w:pPr>
      <w:ind w:left="2160" w:hanging="240"/>
    </w:pPr>
  </w:style>
  <w:style w:type="paragraph" w:styleId="IndexHeading">
    <w:name w:val="index heading"/>
    <w:basedOn w:val="Normal"/>
    <w:next w:val="Index1"/>
    <w:semiHidden/>
    <w:rsid w:val="00D60166"/>
    <w:rPr>
      <w:rFonts w:ascii="Arial" w:hAnsi="Arial" w:cs="Arial"/>
      <w:b/>
      <w:bCs/>
    </w:rPr>
  </w:style>
  <w:style w:type="paragraph" w:styleId="List">
    <w:name w:val="List"/>
    <w:basedOn w:val="Normal"/>
    <w:rsid w:val="00D60166"/>
    <w:pPr>
      <w:ind w:left="360" w:hanging="360"/>
    </w:pPr>
  </w:style>
  <w:style w:type="paragraph" w:styleId="ListBullet">
    <w:name w:val="List Bullet"/>
    <w:basedOn w:val="Normal"/>
    <w:rsid w:val="00D60166"/>
    <w:pPr>
      <w:numPr>
        <w:numId w:val="3"/>
      </w:numPr>
    </w:pPr>
  </w:style>
  <w:style w:type="paragraph" w:styleId="ListNumber">
    <w:name w:val="List Number"/>
    <w:basedOn w:val="Normal"/>
    <w:rsid w:val="00D60166"/>
    <w:pPr>
      <w:numPr>
        <w:numId w:val="4"/>
      </w:numPr>
    </w:pPr>
  </w:style>
  <w:style w:type="paragraph" w:styleId="MacroText">
    <w:name w:val="macro"/>
    <w:semiHidden/>
    <w:rsid w:val="00D6016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D60166"/>
    <w:pPr>
      <w:ind w:left="240" w:hanging="240"/>
    </w:pPr>
  </w:style>
  <w:style w:type="paragraph" w:styleId="TableofFigures">
    <w:name w:val="table of figures"/>
    <w:basedOn w:val="Normal"/>
    <w:next w:val="Normal"/>
    <w:semiHidden/>
    <w:rsid w:val="00D60166"/>
    <w:pPr>
      <w:ind w:left="480" w:hanging="480"/>
    </w:pPr>
  </w:style>
  <w:style w:type="paragraph" w:styleId="TOAHeading">
    <w:name w:val="toa heading"/>
    <w:basedOn w:val="Normal"/>
    <w:next w:val="Normal"/>
    <w:semiHidden/>
    <w:rsid w:val="00D60166"/>
    <w:pPr>
      <w:spacing w:before="120"/>
    </w:pPr>
    <w:rPr>
      <w:rFonts w:ascii="Arial" w:hAnsi="Arial" w:cs="Arial"/>
      <w:b/>
      <w:bCs/>
      <w:szCs w:val="24"/>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D60166"/>
    <w:pPr>
      <w:ind w:left="960"/>
    </w:pPr>
  </w:style>
  <w:style w:type="paragraph" w:styleId="TOC6">
    <w:name w:val="toc 6"/>
    <w:basedOn w:val="Normal"/>
    <w:next w:val="Normal"/>
    <w:semiHidden/>
    <w:rsid w:val="00D60166"/>
    <w:pPr>
      <w:ind w:left="1200"/>
    </w:pPr>
  </w:style>
  <w:style w:type="paragraph" w:styleId="TOC7">
    <w:name w:val="toc 7"/>
    <w:basedOn w:val="Normal"/>
    <w:next w:val="Normal"/>
    <w:semiHidden/>
    <w:rsid w:val="00D60166"/>
    <w:pPr>
      <w:ind w:left="1440"/>
    </w:pPr>
  </w:style>
  <w:style w:type="paragraph" w:styleId="TOC8">
    <w:name w:val="toc 8"/>
    <w:basedOn w:val="Normal"/>
    <w:next w:val="Normal"/>
    <w:semiHidden/>
    <w:rsid w:val="00D60166"/>
    <w:pPr>
      <w:ind w:left="1680"/>
    </w:pPr>
  </w:style>
  <w:style w:type="paragraph" w:styleId="TOC9">
    <w:name w:val="toc 9"/>
    <w:basedOn w:val="Normal"/>
    <w:next w:val="Normal"/>
    <w:semiHidden/>
    <w:rsid w:val="00D60166"/>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rPr>
      <w:szCs w:val="24"/>
    </w:r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4397</Words>
  <Characters>25063</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2010-05-28T17:17:00Z</cp:lastPrinted>
  <dcterms:created xsi:type="dcterms:W3CDTF">2017-12-13T19:19:00Z</dcterms:created>
  <dcterms:modified xsi:type="dcterms:W3CDTF">2017-12-13T19:19:00Z</dcterms:modified>
</cp:coreProperties>
</file>