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1F" w:rsidRDefault="00C30C59" w:rsidP="00FF6C87">
      <w:pPr>
        <w:pStyle w:val="Heading1"/>
      </w:pPr>
      <w:bookmarkStart w:id="0" w:name="_Toc262812407"/>
      <w:r>
        <w:t>6</w:t>
      </w:r>
      <w:r>
        <w:tab/>
        <w:t>Schedules</w:t>
      </w:r>
      <w:bookmarkEnd w:id="0"/>
    </w:p>
    <w:p w:rsidR="00902672" w:rsidRPr="00674D62" w:rsidRDefault="00C30C59" w:rsidP="00902672">
      <w:pPr>
        <w:rPr>
          <w:u w:val="double"/>
        </w:rPr>
      </w:pPr>
    </w:p>
    <w:sectPr w:rsidR="00902672" w:rsidRPr="00674D62" w:rsidSect="006F3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1E" w:rsidRDefault="0033241E" w:rsidP="0033241E">
      <w:pPr>
        <w:spacing w:after="0" w:line="240" w:lineRule="auto"/>
      </w:pPr>
      <w:r>
        <w:separator/>
      </w:r>
    </w:p>
  </w:endnote>
  <w:endnote w:type="continuationSeparator" w:id="0">
    <w:p w:rsidR="0033241E" w:rsidRDefault="0033241E" w:rsidP="0033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1E" w:rsidRDefault="00C30C5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3241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3241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1E" w:rsidRDefault="00C30C5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33241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3241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1E" w:rsidRDefault="00C30C5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</w:t>
    </w:r>
    <w:r>
      <w:rPr>
        <w:rFonts w:ascii="Arial" w:eastAsia="Arial" w:hAnsi="Arial" w:cs="Arial"/>
        <w:color w:val="000000"/>
        <w:sz w:val="16"/>
      </w:rPr>
      <w:t xml:space="preserve">0-1657-000 - Page </w:t>
    </w:r>
    <w:r w:rsidR="0033241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3241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1E" w:rsidRDefault="0033241E" w:rsidP="0033241E">
      <w:pPr>
        <w:spacing w:after="0" w:line="240" w:lineRule="auto"/>
      </w:pPr>
      <w:r>
        <w:separator/>
      </w:r>
    </w:p>
  </w:footnote>
  <w:footnote w:type="continuationSeparator" w:id="0">
    <w:p w:rsidR="0033241E" w:rsidRDefault="0033241E" w:rsidP="0033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1E" w:rsidRDefault="00C30C5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1E" w:rsidRDefault="00C30C5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1E" w:rsidRDefault="00C30C5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777E8528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5D6AF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A262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B2AC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2C40E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64ECC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8864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612308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FDCCEE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0616D6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03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18F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3C2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6C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988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49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4B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066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3362B04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61AD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61E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56C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40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BA57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822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B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F0C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F4EEE7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631452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B6AD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30CF4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5F6B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3A81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A0E45A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67E001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42262CB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41E"/>
    <w:rsid w:val="0033241E"/>
    <w:rsid w:val="00C3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38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rsid w:val="0033241E"/>
    <w:pPr>
      <w:ind w:left="1800" w:hanging="720"/>
    </w:pPr>
  </w:style>
  <w:style w:type="paragraph" w:customStyle="1" w:styleId="Level2">
    <w:name w:val="Level 2"/>
    <w:basedOn w:val="Normal"/>
    <w:rsid w:val="0033241E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rsid w:val="0033241E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33241E"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33241E"/>
    <w:rPr>
      <w:sz w:val="20"/>
    </w:rPr>
  </w:style>
  <w:style w:type="paragraph" w:styleId="Footer">
    <w:name w:val="footer"/>
    <w:basedOn w:val="Normal"/>
    <w:rsid w:val="0033241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3241E"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  <w:rPr>
      <w:szCs w:val="24"/>
    </w:rPr>
  </w:style>
  <w:style w:type="paragraph" w:styleId="Index1">
    <w:name w:val="index 1"/>
    <w:basedOn w:val="Normal"/>
    <w:next w:val="Normal"/>
    <w:semiHidden/>
    <w:rsid w:val="0033241E"/>
    <w:pPr>
      <w:ind w:left="240" w:hanging="240"/>
    </w:pPr>
  </w:style>
  <w:style w:type="paragraph" w:styleId="Index2">
    <w:name w:val="index 2"/>
    <w:basedOn w:val="Normal"/>
    <w:next w:val="Normal"/>
    <w:semiHidden/>
    <w:rsid w:val="0033241E"/>
    <w:pPr>
      <w:ind w:left="480" w:hanging="240"/>
    </w:pPr>
  </w:style>
  <w:style w:type="paragraph" w:styleId="Index3">
    <w:name w:val="index 3"/>
    <w:basedOn w:val="Normal"/>
    <w:next w:val="Normal"/>
    <w:semiHidden/>
    <w:rsid w:val="0033241E"/>
    <w:pPr>
      <w:ind w:left="720" w:hanging="240"/>
    </w:pPr>
  </w:style>
  <w:style w:type="paragraph" w:styleId="Index4">
    <w:name w:val="index 4"/>
    <w:basedOn w:val="Normal"/>
    <w:next w:val="Normal"/>
    <w:semiHidden/>
    <w:rsid w:val="0033241E"/>
    <w:pPr>
      <w:ind w:left="960" w:hanging="240"/>
    </w:pPr>
  </w:style>
  <w:style w:type="paragraph" w:styleId="Index5">
    <w:name w:val="index 5"/>
    <w:basedOn w:val="Normal"/>
    <w:next w:val="Normal"/>
    <w:semiHidden/>
    <w:rsid w:val="0033241E"/>
    <w:pPr>
      <w:ind w:left="1200" w:hanging="240"/>
    </w:pPr>
  </w:style>
  <w:style w:type="paragraph" w:styleId="Index6">
    <w:name w:val="index 6"/>
    <w:basedOn w:val="Normal"/>
    <w:next w:val="Normal"/>
    <w:semiHidden/>
    <w:rsid w:val="0033241E"/>
    <w:pPr>
      <w:ind w:left="1440" w:hanging="240"/>
    </w:pPr>
  </w:style>
  <w:style w:type="paragraph" w:styleId="Index7">
    <w:name w:val="index 7"/>
    <w:basedOn w:val="Normal"/>
    <w:next w:val="Normal"/>
    <w:semiHidden/>
    <w:rsid w:val="0033241E"/>
    <w:pPr>
      <w:ind w:left="1680" w:hanging="240"/>
    </w:pPr>
  </w:style>
  <w:style w:type="paragraph" w:styleId="Index8">
    <w:name w:val="index 8"/>
    <w:basedOn w:val="Normal"/>
    <w:next w:val="Normal"/>
    <w:semiHidden/>
    <w:rsid w:val="0033241E"/>
    <w:pPr>
      <w:ind w:left="1920" w:hanging="240"/>
    </w:pPr>
  </w:style>
  <w:style w:type="paragraph" w:styleId="Index9">
    <w:name w:val="index 9"/>
    <w:basedOn w:val="Normal"/>
    <w:next w:val="Normal"/>
    <w:semiHidden/>
    <w:rsid w:val="0033241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33241E"/>
    <w:rPr>
      <w:rFonts w:ascii="Arial" w:hAnsi="Arial" w:cs="Arial"/>
      <w:b/>
      <w:bCs/>
    </w:rPr>
  </w:style>
  <w:style w:type="paragraph" w:styleId="List">
    <w:name w:val="List"/>
    <w:basedOn w:val="Normal"/>
    <w:rsid w:val="0033241E"/>
    <w:pPr>
      <w:ind w:left="360" w:hanging="360"/>
    </w:pPr>
  </w:style>
  <w:style w:type="paragraph" w:styleId="ListBullet">
    <w:name w:val="List Bullet"/>
    <w:basedOn w:val="Normal"/>
    <w:rsid w:val="0033241E"/>
    <w:pPr>
      <w:numPr>
        <w:numId w:val="3"/>
      </w:numPr>
    </w:pPr>
  </w:style>
  <w:style w:type="paragraph" w:styleId="ListNumber">
    <w:name w:val="List Number"/>
    <w:basedOn w:val="Normal"/>
    <w:rsid w:val="0033241E"/>
    <w:pPr>
      <w:numPr>
        <w:numId w:val="4"/>
      </w:numPr>
    </w:pPr>
  </w:style>
  <w:style w:type="paragraph" w:styleId="MacroText">
    <w:name w:val="macro"/>
    <w:semiHidden/>
    <w:rsid w:val="0033241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33241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33241E"/>
    <w:pPr>
      <w:ind w:left="480" w:hanging="480"/>
    </w:pPr>
  </w:style>
  <w:style w:type="paragraph" w:styleId="TOAHeading">
    <w:name w:val="toa heading"/>
    <w:basedOn w:val="Normal"/>
    <w:next w:val="Normal"/>
    <w:semiHidden/>
    <w:rsid w:val="0033241E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rsid w:val="0033241E"/>
    <w:pPr>
      <w:ind w:left="960"/>
    </w:pPr>
  </w:style>
  <w:style w:type="paragraph" w:styleId="TOC6">
    <w:name w:val="toc 6"/>
    <w:basedOn w:val="Normal"/>
    <w:next w:val="Normal"/>
    <w:semiHidden/>
    <w:rsid w:val="0033241E"/>
    <w:pPr>
      <w:ind w:left="1200"/>
    </w:pPr>
  </w:style>
  <w:style w:type="paragraph" w:styleId="TOC7">
    <w:name w:val="toc 7"/>
    <w:basedOn w:val="Normal"/>
    <w:next w:val="Normal"/>
    <w:semiHidden/>
    <w:rsid w:val="0033241E"/>
    <w:pPr>
      <w:ind w:left="1440"/>
    </w:pPr>
  </w:style>
  <w:style w:type="paragraph" w:styleId="TOC8">
    <w:name w:val="toc 8"/>
    <w:basedOn w:val="Normal"/>
    <w:next w:val="Normal"/>
    <w:semiHidden/>
    <w:rsid w:val="0033241E"/>
    <w:pPr>
      <w:ind w:left="1680"/>
    </w:pPr>
  </w:style>
  <w:style w:type="paragraph" w:styleId="TOC9">
    <w:name w:val="toc 9"/>
    <w:basedOn w:val="Normal"/>
    <w:next w:val="Normal"/>
    <w:semiHidden/>
    <w:rsid w:val="0033241E"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basedOn w:val="DefaultParagraphFont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cp:lastModifiedBy/>
  <cp:revision>1</cp:revision>
  <cp:lastPrinted>2010-05-28T17:17:00Z</cp:lastPrinted>
  <dcterms:created xsi:type="dcterms:W3CDTF">2017-12-13T19:19:00Z</dcterms:created>
  <dcterms:modified xsi:type="dcterms:W3CDTF">2017-12-13T19:19:00Z</dcterms:modified>
</cp:coreProperties>
</file>